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D2895" w14:textId="77777777" w:rsidR="00C3723D" w:rsidRDefault="00C3723D">
      <w:pPr>
        <w:spacing w:after="0"/>
        <w:ind w:right="-992"/>
        <w:jc w:val="left"/>
        <w:rPr>
          <w:rFonts w:ascii="Verdana" w:hAnsi="Verdana" w:cs="Verdana"/>
          <w:b/>
          <w:bCs/>
          <w:color w:val="333399"/>
          <w:sz w:val="16"/>
          <w:szCs w:val="16"/>
        </w:rPr>
      </w:pPr>
    </w:p>
    <w:p w14:paraId="2C2AC5DB" w14:textId="77777777" w:rsidR="00C3723D" w:rsidRDefault="00B319B3">
      <w:pPr>
        <w:spacing w:after="120"/>
        <w:ind w:right="-992"/>
        <w:jc w:val="left"/>
        <w:rPr>
          <w:rFonts w:ascii="Verdana" w:hAnsi="Verdana" w:cs="Verdana"/>
          <w:b/>
          <w:bCs/>
          <w:color w:val="002060"/>
          <w:sz w:val="32"/>
          <w:szCs w:val="32"/>
        </w:rPr>
      </w:pPr>
      <w:r>
        <w:rPr>
          <w:rFonts w:ascii="Verdana" w:hAnsi="Verdana" w:cs="Verdana"/>
          <w:b/>
          <w:bCs/>
          <w:color w:val="002060"/>
          <w:sz w:val="32"/>
          <w:szCs w:val="32"/>
        </w:rPr>
        <w:t xml:space="preserve">MOBILITE DU PERSONNEL </w:t>
      </w:r>
    </w:p>
    <w:p w14:paraId="7FF52158" w14:textId="77777777" w:rsidR="00C3723D" w:rsidRDefault="00B319B3">
      <w:pPr>
        <w:spacing w:after="120"/>
        <w:ind w:right="-992"/>
        <w:jc w:val="left"/>
        <w:rPr>
          <w:rFonts w:ascii="Verdana" w:hAnsi="Verdana" w:cs="Verdana"/>
          <w:b/>
          <w:bCs/>
          <w:caps/>
          <w:color w:val="002060"/>
          <w:sz w:val="32"/>
          <w:szCs w:val="32"/>
        </w:rPr>
      </w:pPr>
      <w:r>
        <w:rPr>
          <w:rFonts w:ascii="Verdana" w:hAnsi="Verdana" w:cs="Verdana"/>
          <w:b/>
          <w:bCs/>
          <w:caps/>
          <w:color w:val="002060"/>
          <w:sz w:val="32"/>
          <w:szCs w:val="32"/>
        </w:rPr>
        <w:t>Convention POUR MISSION de formation</w:t>
      </w:r>
      <w:r>
        <w:rPr>
          <w:rFonts w:ascii="Verdana" w:hAnsi="Verdana" w:cs="Verdana"/>
          <w:b/>
          <w:bCs/>
          <w:color w:val="002060"/>
          <w:sz w:val="32"/>
          <w:szCs w:val="32"/>
        </w:rPr>
        <w:t xml:space="preserve"> </w:t>
      </w:r>
      <w:r w:rsidR="00CC14C3">
        <w:rPr>
          <w:rFonts w:ascii="Verdana" w:hAnsi="Verdana" w:cs="Verdana"/>
          <w:b/>
          <w:bCs/>
          <w:color w:val="002060"/>
          <w:sz w:val="32"/>
          <w:szCs w:val="32"/>
        </w:rPr>
        <w:t>ET AUTRE (CONFÉRENCE,…)</w:t>
      </w:r>
    </w:p>
    <w:p w14:paraId="7A0D3569" w14:textId="77777777" w:rsidR="00C3723D" w:rsidRDefault="00C3723D">
      <w:pPr>
        <w:spacing w:after="120"/>
        <w:ind w:right="-992"/>
        <w:jc w:val="left"/>
        <w:rPr>
          <w:rFonts w:ascii="Verdana" w:hAnsi="Verdana" w:cs="Verdana"/>
          <w:bCs/>
          <w:color w:val="000000" w:themeColor="text1"/>
          <w:sz w:val="18"/>
          <w:szCs w:val="18"/>
        </w:rPr>
      </w:pPr>
    </w:p>
    <w:p w14:paraId="67C6F481" w14:textId="77777777" w:rsidR="00C3723D" w:rsidRDefault="00B319B3">
      <w:pPr>
        <w:spacing w:after="120"/>
        <w:ind w:right="-992"/>
        <w:jc w:val="left"/>
        <w:rPr>
          <w:rFonts w:ascii="Verdana" w:hAnsi="Verdana" w:cs="Verdana"/>
          <w:bCs/>
          <w:color w:val="000000" w:themeColor="text1"/>
          <w:sz w:val="18"/>
          <w:szCs w:val="18"/>
        </w:rPr>
      </w:pPr>
      <w:r>
        <w:rPr>
          <w:rFonts w:ascii="Verdana" w:hAnsi="Verdana" w:cs="Verdana"/>
          <w:bCs/>
          <w:color w:val="000000" w:themeColor="text1"/>
          <w:sz w:val="18"/>
          <w:szCs w:val="18"/>
        </w:rPr>
        <w:t>Date prévue de l’activité de formation : du [</w:t>
      </w:r>
      <w:r>
        <w:rPr>
          <w:rFonts w:ascii="Verdana" w:hAnsi="Verdana" w:cs="Verdana"/>
          <w:bCs/>
          <w:i/>
          <w:color w:val="000000" w:themeColor="text1"/>
          <w:sz w:val="18"/>
          <w:szCs w:val="18"/>
        </w:rPr>
        <w:t>jour/mois/année</w:t>
      </w:r>
      <w:r>
        <w:rPr>
          <w:rFonts w:ascii="Verdana" w:hAnsi="Verdana" w:cs="Verdana"/>
          <w:bCs/>
          <w:color w:val="000000" w:themeColor="text1"/>
          <w:sz w:val="18"/>
          <w:szCs w:val="18"/>
        </w:rPr>
        <w:t>] au [</w:t>
      </w:r>
      <w:r>
        <w:rPr>
          <w:rFonts w:ascii="Verdana" w:hAnsi="Verdana" w:cs="Verdana"/>
          <w:bCs/>
          <w:i/>
          <w:color w:val="000000" w:themeColor="text1"/>
          <w:sz w:val="18"/>
          <w:szCs w:val="18"/>
        </w:rPr>
        <w:t>jour/mois/année</w:t>
      </w:r>
      <w:r>
        <w:rPr>
          <w:rFonts w:ascii="Verdana" w:hAnsi="Verdana" w:cs="Verdana"/>
          <w:bCs/>
          <w:color w:val="000000" w:themeColor="text1"/>
          <w:sz w:val="18"/>
          <w:szCs w:val="18"/>
        </w:rPr>
        <w:t>]</w:t>
      </w:r>
    </w:p>
    <w:p w14:paraId="569EE057" w14:textId="77777777" w:rsidR="00C3723D" w:rsidRDefault="00B319B3">
      <w:pPr>
        <w:spacing w:after="120"/>
        <w:ind w:right="-992"/>
        <w:jc w:val="left"/>
        <w:rPr>
          <w:rFonts w:ascii="Verdana" w:hAnsi="Verdana" w:cs="Verdana"/>
          <w:bCs/>
          <w:color w:val="000000" w:themeColor="text1"/>
          <w:sz w:val="18"/>
          <w:szCs w:val="18"/>
        </w:rPr>
      </w:pPr>
      <w:r>
        <w:rPr>
          <w:rFonts w:ascii="Verdana" w:hAnsi="Verdana" w:cs="Verdana"/>
          <w:bCs/>
          <w:color w:val="000000" w:themeColor="text1"/>
          <w:sz w:val="18"/>
          <w:szCs w:val="18"/>
        </w:rPr>
        <w:t>Durée (jours) – jours de voyage exclus : ……</w:t>
      </w:r>
    </w:p>
    <w:p w14:paraId="28113D87" w14:textId="77777777" w:rsidR="00C3723D" w:rsidRDefault="00C3723D">
      <w:pPr>
        <w:spacing w:after="0"/>
        <w:ind w:right="-992"/>
        <w:jc w:val="left"/>
        <w:rPr>
          <w:rFonts w:ascii="Verdana" w:hAnsi="Verdana" w:cs="Verdana"/>
          <w:bCs/>
          <w:color w:val="000000" w:themeColor="text1"/>
          <w:sz w:val="18"/>
          <w:szCs w:val="18"/>
        </w:rPr>
      </w:pPr>
    </w:p>
    <w:p w14:paraId="3872284E" w14:textId="77777777" w:rsidR="00C3723D" w:rsidRDefault="00B319B3">
      <w:pPr>
        <w:ind w:right="-992"/>
        <w:jc w:val="left"/>
        <w:rPr>
          <w:rFonts w:ascii="Verdana" w:hAnsi="Verdana" w:cs="Verdana"/>
          <w:b/>
          <w:bCs/>
          <w:color w:val="002060"/>
        </w:rPr>
      </w:pPr>
      <w:r>
        <w:rPr>
          <w:rFonts w:ascii="Verdana" w:hAnsi="Verdana" w:cs="Verdana"/>
          <w:b/>
          <w:bCs/>
          <w:color w:val="002060"/>
        </w:rPr>
        <w:t>Le membre du personnel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1946"/>
        <w:gridCol w:w="2448"/>
        <w:gridCol w:w="2016"/>
      </w:tblGrid>
      <w:tr w:rsidR="00C3723D" w14:paraId="485486D5" w14:textId="77777777">
        <w:trPr>
          <w:trHeight w:val="334"/>
        </w:trPr>
        <w:tc>
          <w:tcPr>
            <w:tcW w:w="2518" w:type="dxa"/>
          </w:tcPr>
          <w:p w14:paraId="0E80FE06" w14:textId="77777777" w:rsidR="00C3723D" w:rsidRDefault="00B319B3">
            <w:pPr>
              <w:shd w:val="clear" w:color="auto" w:fill="FFFFFF"/>
              <w:spacing w:after="0"/>
              <w:jc w:val="left"/>
              <w:rPr>
                <w:rFonts w:ascii="Verdana" w:hAnsi="Verdana" w:cs="Verdana"/>
                <w:sz w:val="20"/>
                <w:szCs w:val="20"/>
              </w:rPr>
            </w:pPr>
            <w:r>
              <w:rPr>
                <w:rFonts w:ascii="Verdana" w:hAnsi="Verdana" w:cs="Verdana"/>
                <w:sz w:val="20"/>
                <w:szCs w:val="20"/>
              </w:rPr>
              <w:t>Nom(s)</w:t>
            </w:r>
          </w:p>
          <w:p w14:paraId="059DDCD0" w14:textId="77777777" w:rsidR="00C3723D" w:rsidRDefault="00C3723D">
            <w:pPr>
              <w:shd w:val="clear" w:color="auto" w:fill="FFFFFF"/>
              <w:spacing w:after="0"/>
              <w:jc w:val="left"/>
              <w:rPr>
                <w:rFonts w:ascii="Verdana" w:hAnsi="Verdana" w:cs="Verdana"/>
                <w:sz w:val="20"/>
                <w:szCs w:val="20"/>
              </w:rPr>
            </w:pPr>
          </w:p>
        </w:tc>
        <w:tc>
          <w:tcPr>
            <w:tcW w:w="1946" w:type="dxa"/>
          </w:tcPr>
          <w:p w14:paraId="142CC69F" w14:textId="77777777" w:rsidR="00C3723D" w:rsidRDefault="00C3723D">
            <w:pPr>
              <w:shd w:val="clear" w:color="auto" w:fill="FFFFFF"/>
              <w:spacing w:after="0"/>
              <w:jc w:val="left"/>
              <w:rPr>
                <w:rFonts w:ascii="Verdana" w:hAnsi="Verdana" w:cs="Verdana"/>
                <w:b/>
                <w:bCs/>
                <w:color w:val="002060"/>
                <w:sz w:val="20"/>
                <w:szCs w:val="20"/>
              </w:rPr>
            </w:pPr>
          </w:p>
        </w:tc>
        <w:tc>
          <w:tcPr>
            <w:tcW w:w="2448" w:type="dxa"/>
          </w:tcPr>
          <w:p w14:paraId="14CC77F0" w14:textId="77777777" w:rsidR="00C3723D" w:rsidRDefault="00B319B3">
            <w:pPr>
              <w:shd w:val="clear" w:color="auto" w:fill="FFFFFF"/>
              <w:spacing w:after="0"/>
              <w:ind w:right="33"/>
              <w:jc w:val="left"/>
              <w:rPr>
                <w:rFonts w:ascii="Verdana" w:hAnsi="Verdana" w:cs="Verdana"/>
                <w:sz w:val="20"/>
                <w:szCs w:val="20"/>
              </w:rPr>
            </w:pPr>
            <w:r>
              <w:rPr>
                <w:rFonts w:ascii="Verdana" w:hAnsi="Verdana" w:cs="Verdana"/>
                <w:sz w:val="20"/>
                <w:szCs w:val="20"/>
              </w:rPr>
              <w:t>Prénom(s)</w:t>
            </w:r>
          </w:p>
        </w:tc>
        <w:tc>
          <w:tcPr>
            <w:tcW w:w="2016" w:type="dxa"/>
          </w:tcPr>
          <w:p w14:paraId="0321F22E" w14:textId="77777777" w:rsidR="00C3723D" w:rsidRDefault="00C3723D">
            <w:pPr>
              <w:shd w:val="clear" w:color="auto" w:fill="FFFFFF"/>
              <w:spacing w:after="0"/>
              <w:jc w:val="center"/>
              <w:rPr>
                <w:rFonts w:ascii="Verdana" w:hAnsi="Verdana" w:cs="Verdana"/>
                <w:b/>
                <w:bCs/>
                <w:color w:val="002060"/>
                <w:sz w:val="20"/>
                <w:szCs w:val="20"/>
              </w:rPr>
            </w:pPr>
          </w:p>
        </w:tc>
      </w:tr>
      <w:tr w:rsidR="00C3723D" w14:paraId="41EFCB4A" w14:textId="77777777">
        <w:trPr>
          <w:trHeight w:val="412"/>
        </w:trPr>
        <w:tc>
          <w:tcPr>
            <w:tcW w:w="2518" w:type="dxa"/>
          </w:tcPr>
          <w:p w14:paraId="6DC57517" w14:textId="77777777" w:rsidR="00C3723D" w:rsidRDefault="00B319B3">
            <w:pPr>
              <w:shd w:val="clear" w:color="auto" w:fill="FFFFFF"/>
              <w:spacing w:after="0"/>
              <w:jc w:val="left"/>
              <w:rPr>
                <w:rFonts w:ascii="Verdana" w:hAnsi="Verdana" w:cs="Verdana"/>
                <w:sz w:val="20"/>
                <w:szCs w:val="20"/>
              </w:rPr>
            </w:pPr>
            <w:r>
              <w:rPr>
                <w:rFonts w:ascii="Verdana" w:hAnsi="Verdana" w:cs="Verdana"/>
                <w:sz w:val="20"/>
                <w:szCs w:val="20"/>
              </w:rPr>
              <w:t>Ancienneté dans la fonction</w:t>
            </w:r>
            <w:r>
              <w:rPr>
                <w:rStyle w:val="Appeldenotedefin"/>
                <w:rFonts w:ascii="Verdana" w:hAnsi="Verdana"/>
                <w:sz w:val="20"/>
                <w:szCs w:val="20"/>
              </w:rPr>
              <w:endnoteReference w:id="1"/>
            </w:r>
          </w:p>
          <w:p w14:paraId="651ECCF0" w14:textId="77777777" w:rsidR="00C3723D" w:rsidRDefault="00C3723D">
            <w:pPr>
              <w:shd w:val="clear" w:color="auto" w:fill="FFFFFF"/>
              <w:spacing w:after="0"/>
              <w:jc w:val="left"/>
              <w:rPr>
                <w:rFonts w:ascii="Verdana" w:hAnsi="Verdana" w:cs="Verdana"/>
                <w:sz w:val="20"/>
                <w:szCs w:val="20"/>
              </w:rPr>
            </w:pPr>
          </w:p>
        </w:tc>
        <w:tc>
          <w:tcPr>
            <w:tcW w:w="1946" w:type="dxa"/>
          </w:tcPr>
          <w:p w14:paraId="69A8F1AB" w14:textId="77777777" w:rsidR="00C3723D" w:rsidRDefault="00C3723D">
            <w:pPr>
              <w:shd w:val="clear" w:color="auto" w:fill="FFFFFF"/>
              <w:jc w:val="left"/>
              <w:rPr>
                <w:rFonts w:ascii="Verdana" w:hAnsi="Verdana" w:cs="Verdana"/>
                <w:color w:val="002060"/>
                <w:sz w:val="20"/>
                <w:szCs w:val="20"/>
              </w:rPr>
            </w:pPr>
          </w:p>
        </w:tc>
        <w:tc>
          <w:tcPr>
            <w:tcW w:w="2448" w:type="dxa"/>
          </w:tcPr>
          <w:p w14:paraId="114C2F33" w14:textId="77777777" w:rsidR="00C3723D" w:rsidRDefault="00B319B3">
            <w:pPr>
              <w:shd w:val="clear" w:color="auto" w:fill="FFFFFF"/>
              <w:ind w:right="33"/>
              <w:jc w:val="left"/>
              <w:rPr>
                <w:rFonts w:ascii="Verdana" w:hAnsi="Verdana" w:cs="Verdana"/>
                <w:sz w:val="20"/>
                <w:szCs w:val="20"/>
              </w:rPr>
            </w:pPr>
            <w:r>
              <w:rPr>
                <w:rFonts w:ascii="Verdana" w:hAnsi="Verdana" w:cs="Verdana"/>
                <w:sz w:val="20"/>
                <w:szCs w:val="20"/>
              </w:rPr>
              <w:t>Nationalité</w:t>
            </w:r>
            <w:r>
              <w:rPr>
                <w:rStyle w:val="Appeldenotedefin"/>
                <w:rFonts w:ascii="Verdana" w:hAnsi="Verdana"/>
                <w:sz w:val="20"/>
                <w:szCs w:val="20"/>
              </w:rPr>
              <w:endnoteReference w:id="2"/>
            </w:r>
          </w:p>
        </w:tc>
        <w:tc>
          <w:tcPr>
            <w:tcW w:w="2016" w:type="dxa"/>
          </w:tcPr>
          <w:p w14:paraId="5CE7C14F" w14:textId="77777777" w:rsidR="00C3723D" w:rsidRDefault="00C3723D">
            <w:pPr>
              <w:shd w:val="clear" w:color="auto" w:fill="FFFFFF"/>
              <w:jc w:val="center"/>
              <w:rPr>
                <w:rFonts w:ascii="Verdana" w:hAnsi="Verdana" w:cs="Verdana"/>
                <w:b/>
                <w:bCs/>
                <w:sz w:val="20"/>
                <w:szCs w:val="20"/>
              </w:rPr>
            </w:pPr>
          </w:p>
        </w:tc>
      </w:tr>
      <w:tr w:rsidR="00C3723D" w14:paraId="451EBEA5" w14:textId="77777777">
        <w:tc>
          <w:tcPr>
            <w:tcW w:w="2518" w:type="dxa"/>
          </w:tcPr>
          <w:p w14:paraId="2756BCB0" w14:textId="77777777" w:rsidR="00C3723D" w:rsidRDefault="00B319B3">
            <w:pPr>
              <w:shd w:val="clear" w:color="auto" w:fill="FFFFFF"/>
              <w:jc w:val="left"/>
              <w:rPr>
                <w:rFonts w:ascii="Verdana" w:hAnsi="Verdana" w:cs="Verdana"/>
                <w:sz w:val="20"/>
                <w:szCs w:val="20"/>
              </w:rPr>
            </w:pPr>
            <w:r>
              <w:rPr>
                <w:rFonts w:ascii="Verdana" w:hAnsi="Verdana" w:cs="Verdana"/>
                <w:sz w:val="20"/>
                <w:szCs w:val="20"/>
              </w:rPr>
              <w:t>Genre [</w:t>
            </w:r>
            <w:r>
              <w:rPr>
                <w:rFonts w:ascii="Verdana" w:hAnsi="Verdana" w:cs="Verdana"/>
                <w:i/>
                <w:iCs/>
                <w:sz w:val="20"/>
                <w:szCs w:val="20"/>
              </w:rPr>
              <w:t>M/F/X</w:t>
            </w:r>
            <w:r>
              <w:rPr>
                <w:rFonts w:ascii="Verdana" w:hAnsi="Verdana" w:cs="Verdana"/>
                <w:sz w:val="20"/>
                <w:szCs w:val="20"/>
              </w:rPr>
              <w:t>]</w:t>
            </w:r>
          </w:p>
        </w:tc>
        <w:tc>
          <w:tcPr>
            <w:tcW w:w="1946" w:type="dxa"/>
          </w:tcPr>
          <w:p w14:paraId="45916781" w14:textId="77777777" w:rsidR="00C3723D" w:rsidRDefault="00C3723D">
            <w:pPr>
              <w:shd w:val="clear" w:color="auto" w:fill="FFFFFF"/>
              <w:jc w:val="left"/>
              <w:rPr>
                <w:rFonts w:ascii="Verdana" w:hAnsi="Verdana" w:cs="Verdana"/>
                <w:color w:val="002060"/>
                <w:sz w:val="20"/>
                <w:szCs w:val="20"/>
              </w:rPr>
            </w:pPr>
          </w:p>
        </w:tc>
        <w:tc>
          <w:tcPr>
            <w:tcW w:w="2448" w:type="dxa"/>
          </w:tcPr>
          <w:p w14:paraId="763CA936" w14:textId="77777777" w:rsidR="00C3723D" w:rsidRDefault="00B319B3">
            <w:pPr>
              <w:shd w:val="clear" w:color="auto" w:fill="FFFFFF"/>
              <w:ind w:right="33"/>
              <w:jc w:val="left"/>
              <w:rPr>
                <w:rFonts w:ascii="Verdana" w:hAnsi="Verdana" w:cs="Verdana"/>
                <w:b/>
                <w:bCs/>
                <w:color w:val="002060"/>
                <w:sz w:val="20"/>
                <w:szCs w:val="20"/>
              </w:rPr>
            </w:pPr>
            <w:r>
              <w:rPr>
                <w:rFonts w:ascii="Verdana" w:hAnsi="Verdana" w:cs="Verdana"/>
                <w:sz w:val="20"/>
                <w:szCs w:val="20"/>
              </w:rPr>
              <w:t>Année académique</w:t>
            </w:r>
          </w:p>
        </w:tc>
        <w:tc>
          <w:tcPr>
            <w:tcW w:w="2016" w:type="dxa"/>
          </w:tcPr>
          <w:p w14:paraId="1034654C" w14:textId="77777777" w:rsidR="00C3723D" w:rsidRDefault="00B319B3">
            <w:pPr>
              <w:shd w:val="clear" w:color="auto" w:fill="FFFFFF"/>
              <w:jc w:val="left"/>
              <w:rPr>
                <w:rFonts w:ascii="Verdana" w:hAnsi="Verdana" w:cs="Verdana"/>
                <w:b/>
                <w:bCs/>
                <w:color w:val="002060"/>
                <w:sz w:val="20"/>
                <w:szCs w:val="20"/>
              </w:rPr>
            </w:pPr>
            <w:r>
              <w:rPr>
                <w:rFonts w:ascii="Verdana" w:hAnsi="Verdana" w:cs="Verdana"/>
                <w:color w:val="002060"/>
                <w:sz w:val="20"/>
                <w:szCs w:val="20"/>
              </w:rPr>
              <w:t>20../20..</w:t>
            </w:r>
          </w:p>
        </w:tc>
      </w:tr>
      <w:tr w:rsidR="00C3723D" w14:paraId="0EAADA7C" w14:textId="77777777">
        <w:tc>
          <w:tcPr>
            <w:tcW w:w="2518" w:type="dxa"/>
          </w:tcPr>
          <w:p w14:paraId="478495F5" w14:textId="77777777" w:rsidR="00C3723D" w:rsidRDefault="00B319B3">
            <w:pPr>
              <w:shd w:val="clear" w:color="auto" w:fill="FFFFFF"/>
              <w:jc w:val="left"/>
              <w:rPr>
                <w:rFonts w:ascii="Verdana" w:hAnsi="Verdana" w:cs="Verdana"/>
                <w:b/>
                <w:bCs/>
                <w:color w:val="002060"/>
                <w:sz w:val="20"/>
                <w:szCs w:val="20"/>
              </w:rPr>
            </w:pPr>
            <w:r>
              <w:rPr>
                <w:rFonts w:ascii="Verdana" w:hAnsi="Verdana" w:cs="Verdana"/>
                <w:sz w:val="20"/>
                <w:szCs w:val="20"/>
              </w:rPr>
              <w:t>E-mail</w:t>
            </w:r>
          </w:p>
        </w:tc>
        <w:tc>
          <w:tcPr>
            <w:tcW w:w="6410" w:type="dxa"/>
            <w:gridSpan w:val="3"/>
          </w:tcPr>
          <w:p w14:paraId="4479C5EC" w14:textId="77777777" w:rsidR="00C3723D" w:rsidRDefault="00C3723D">
            <w:pPr>
              <w:shd w:val="clear" w:color="auto" w:fill="FFFFFF"/>
              <w:jc w:val="center"/>
              <w:rPr>
                <w:rFonts w:ascii="Verdana" w:hAnsi="Verdana" w:cs="Verdana"/>
                <w:b/>
                <w:bCs/>
                <w:color w:val="002060"/>
                <w:sz w:val="20"/>
                <w:szCs w:val="20"/>
              </w:rPr>
            </w:pPr>
          </w:p>
        </w:tc>
      </w:tr>
    </w:tbl>
    <w:p w14:paraId="4B8C822A" w14:textId="77777777" w:rsidR="00C3723D" w:rsidRDefault="00C3723D">
      <w:pPr>
        <w:shd w:val="clear" w:color="auto" w:fill="FFFFFF"/>
        <w:spacing w:after="120"/>
        <w:ind w:right="-992"/>
        <w:jc w:val="left"/>
        <w:rPr>
          <w:rFonts w:ascii="Verdana" w:hAnsi="Verdana" w:cs="Verdana"/>
          <w:b/>
          <w:bCs/>
          <w:color w:val="002060"/>
          <w:sz w:val="16"/>
          <w:szCs w:val="16"/>
        </w:rPr>
      </w:pPr>
    </w:p>
    <w:p w14:paraId="686A6B28" w14:textId="77777777" w:rsidR="00C3723D" w:rsidRDefault="00B319B3">
      <w:pPr>
        <w:ind w:right="-992"/>
        <w:jc w:val="left"/>
        <w:rPr>
          <w:rFonts w:ascii="Verdana" w:hAnsi="Verdana" w:cs="Verdana"/>
          <w:b/>
          <w:bCs/>
          <w:color w:val="002060"/>
        </w:rPr>
      </w:pPr>
      <w:r>
        <w:rPr>
          <w:rFonts w:ascii="Verdana" w:hAnsi="Verdana" w:cs="Verdana"/>
          <w:b/>
          <w:bCs/>
          <w:color w:val="002060"/>
        </w:rPr>
        <w:t>Établissement d'origine</w:t>
      </w:r>
    </w:p>
    <w:tbl>
      <w:tblPr>
        <w:tblW w:w="8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1938"/>
        <w:gridCol w:w="2456"/>
        <w:gridCol w:w="2000"/>
      </w:tblGrid>
      <w:tr w:rsidR="00C3723D" w14:paraId="1B260FBD" w14:textId="77777777" w:rsidTr="00FC7A86">
        <w:trPr>
          <w:trHeight w:val="314"/>
        </w:trPr>
        <w:tc>
          <w:tcPr>
            <w:tcW w:w="2518" w:type="dxa"/>
          </w:tcPr>
          <w:p w14:paraId="559DDEEE" w14:textId="77777777" w:rsidR="00C3723D" w:rsidRDefault="00B319B3">
            <w:pPr>
              <w:shd w:val="clear" w:color="auto" w:fill="FFFFFF"/>
              <w:spacing w:after="0"/>
              <w:ind w:right="34"/>
              <w:jc w:val="left"/>
              <w:rPr>
                <w:rFonts w:ascii="Verdana" w:hAnsi="Verdana" w:cs="Verdana"/>
                <w:sz w:val="20"/>
                <w:szCs w:val="20"/>
              </w:rPr>
            </w:pPr>
            <w:r>
              <w:rPr>
                <w:rFonts w:ascii="Verdana" w:hAnsi="Verdana" w:cs="Verdana"/>
                <w:sz w:val="20"/>
                <w:szCs w:val="20"/>
              </w:rPr>
              <w:t xml:space="preserve">Nom </w:t>
            </w:r>
          </w:p>
        </w:tc>
        <w:tc>
          <w:tcPr>
            <w:tcW w:w="6394" w:type="dxa"/>
            <w:gridSpan w:val="3"/>
          </w:tcPr>
          <w:p w14:paraId="247E44E7" w14:textId="416BDCA6" w:rsidR="00C3723D" w:rsidRDefault="00130522">
            <w:pPr>
              <w:shd w:val="clear" w:color="auto" w:fill="FFFFFF"/>
              <w:ind w:right="-993"/>
              <w:rPr>
                <w:rFonts w:ascii="Verdana" w:hAnsi="Verdana" w:cs="Verdana"/>
                <w:b/>
                <w:bCs/>
                <w:color w:val="002060"/>
                <w:sz w:val="20"/>
                <w:szCs w:val="20"/>
              </w:rPr>
            </w:pPr>
            <w:r>
              <w:rPr>
                <w:rFonts w:ascii="Verdana" w:hAnsi="Verdana" w:cs="Verdana"/>
                <w:b/>
                <w:bCs/>
                <w:color w:val="002060"/>
                <w:sz w:val="20"/>
                <w:szCs w:val="20"/>
              </w:rPr>
              <w:t>Haute Ecole Albert Jacquard</w:t>
            </w:r>
          </w:p>
        </w:tc>
      </w:tr>
      <w:tr w:rsidR="00FC7A86" w14:paraId="424B3099" w14:textId="77777777" w:rsidTr="00FC7A86">
        <w:trPr>
          <w:trHeight w:val="314"/>
        </w:trPr>
        <w:tc>
          <w:tcPr>
            <w:tcW w:w="2518" w:type="dxa"/>
            <w:vMerge w:val="restart"/>
          </w:tcPr>
          <w:p w14:paraId="1E367385" w14:textId="77777777" w:rsidR="00FC7A86" w:rsidRDefault="00FC7A86" w:rsidP="00B63EE3">
            <w:pPr>
              <w:shd w:val="clear" w:color="auto" w:fill="FFFFFF"/>
              <w:spacing w:after="0"/>
              <w:ind w:right="34"/>
              <w:jc w:val="left"/>
              <w:rPr>
                <w:rFonts w:ascii="Verdana" w:hAnsi="Verdana" w:cs="Verdana"/>
                <w:sz w:val="20"/>
                <w:szCs w:val="20"/>
              </w:rPr>
            </w:pPr>
            <w:r>
              <w:rPr>
                <w:rFonts w:ascii="Verdana" w:hAnsi="Verdana" w:cs="Verdana"/>
                <w:sz w:val="20"/>
                <w:szCs w:val="20"/>
              </w:rPr>
              <w:t>Adresse</w:t>
            </w:r>
          </w:p>
        </w:tc>
        <w:tc>
          <w:tcPr>
            <w:tcW w:w="1938" w:type="dxa"/>
            <w:vMerge w:val="restart"/>
          </w:tcPr>
          <w:p w14:paraId="29FA6F16" w14:textId="77777777" w:rsidR="00FC7A86" w:rsidRDefault="00FC7A86">
            <w:pPr>
              <w:shd w:val="clear" w:color="auto" w:fill="FFFFFF"/>
              <w:jc w:val="left"/>
              <w:rPr>
                <w:rFonts w:ascii="Verdana" w:hAnsi="Verdana" w:cs="Verdana"/>
                <w:b/>
                <w:bCs/>
                <w:color w:val="002060"/>
                <w:sz w:val="20"/>
                <w:szCs w:val="20"/>
              </w:rPr>
            </w:pPr>
          </w:p>
        </w:tc>
        <w:tc>
          <w:tcPr>
            <w:tcW w:w="2456" w:type="dxa"/>
          </w:tcPr>
          <w:p w14:paraId="07847A8F" w14:textId="77777777" w:rsidR="00FC7A86" w:rsidRDefault="00FC7A86">
            <w:pPr>
              <w:shd w:val="clear" w:color="auto" w:fill="FFFFFF"/>
              <w:ind w:right="33"/>
              <w:jc w:val="left"/>
              <w:rPr>
                <w:rFonts w:ascii="Verdana" w:hAnsi="Verdana" w:cs="Verdana"/>
                <w:sz w:val="20"/>
                <w:szCs w:val="20"/>
              </w:rPr>
            </w:pPr>
            <w:r>
              <w:rPr>
                <w:rFonts w:ascii="Verdana" w:hAnsi="Verdana" w:cs="Verdana"/>
                <w:sz w:val="20"/>
                <w:szCs w:val="20"/>
              </w:rPr>
              <w:t>Département/Faculté</w:t>
            </w:r>
          </w:p>
        </w:tc>
        <w:tc>
          <w:tcPr>
            <w:tcW w:w="2000" w:type="dxa"/>
          </w:tcPr>
          <w:p w14:paraId="005E7215" w14:textId="77777777" w:rsidR="00FC7A86" w:rsidRDefault="00FC7A86">
            <w:pPr>
              <w:shd w:val="clear" w:color="auto" w:fill="FFFFFF"/>
              <w:jc w:val="center"/>
              <w:rPr>
                <w:rFonts w:ascii="Verdana" w:hAnsi="Verdana" w:cs="Verdana"/>
                <w:b/>
                <w:bCs/>
                <w:color w:val="002060"/>
                <w:sz w:val="20"/>
                <w:szCs w:val="20"/>
              </w:rPr>
            </w:pPr>
          </w:p>
        </w:tc>
      </w:tr>
      <w:tr w:rsidR="00FC7A86" w14:paraId="183C820B" w14:textId="77777777" w:rsidTr="00FC7A86">
        <w:trPr>
          <w:trHeight w:val="472"/>
        </w:trPr>
        <w:tc>
          <w:tcPr>
            <w:tcW w:w="2518" w:type="dxa"/>
            <w:vMerge/>
          </w:tcPr>
          <w:p w14:paraId="5994346D" w14:textId="77777777" w:rsidR="00FC7A86" w:rsidRDefault="00FC7A86">
            <w:pPr>
              <w:shd w:val="clear" w:color="auto" w:fill="FFFFFF"/>
              <w:ind w:right="34"/>
              <w:jc w:val="left"/>
              <w:rPr>
                <w:rFonts w:ascii="Verdana" w:hAnsi="Verdana" w:cs="Verdana"/>
                <w:sz w:val="20"/>
                <w:szCs w:val="20"/>
              </w:rPr>
            </w:pPr>
          </w:p>
        </w:tc>
        <w:tc>
          <w:tcPr>
            <w:tcW w:w="1938" w:type="dxa"/>
            <w:vMerge/>
          </w:tcPr>
          <w:p w14:paraId="25AC0F78" w14:textId="77777777" w:rsidR="00FC7A86" w:rsidRDefault="00FC7A86">
            <w:pPr>
              <w:shd w:val="clear" w:color="auto" w:fill="FFFFFF"/>
              <w:jc w:val="left"/>
              <w:rPr>
                <w:rFonts w:ascii="Verdana" w:hAnsi="Verdana" w:cs="Verdana"/>
                <w:color w:val="002060"/>
                <w:sz w:val="20"/>
                <w:szCs w:val="20"/>
              </w:rPr>
            </w:pPr>
          </w:p>
        </w:tc>
        <w:tc>
          <w:tcPr>
            <w:tcW w:w="2456" w:type="dxa"/>
          </w:tcPr>
          <w:p w14:paraId="54DA2836" w14:textId="77777777" w:rsidR="00FC7A86" w:rsidRDefault="00FC7A86" w:rsidP="00FC7A86">
            <w:pPr>
              <w:shd w:val="clear" w:color="auto" w:fill="FFFFFF"/>
              <w:spacing w:after="0"/>
              <w:ind w:right="33"/>
              <w:jc w:val="left"/>
              <w:rPr>
                <w:rFonts w:ascii="Verdana" w:hAnsi="Verdana" w:cs="Verdana"/>
                <w:sz w:val="20"/>
                <w:szCs w:val="20"/>
              </w:rPr>
            </w:pPr>
            <w:r>
              <w:rPr>
                <w:rFonts w:ascii="Verdana" w:hAnsi="Verdana" w:cs="Verdana"/>
                <w:sz w:val="20"/>
                <w:szCs w:val="20"/>
              </w:rPr>
              <w:t>Pays</w:t>
            </w:r>
          </w:p>
        </w:tc>
        <w:tc>
          <w:tcPr>
            <w:tcW w:w="2000" w:type="dxa"/>
          </w:tcPr>
          <w:p w14:paraId="5045939B" w14:textId="77777777" w:rsidR="00FC7A86" w:rsidRDefault="00FC7A86">
            <w:pPr>
              <w:shd w:val="clear" w:color="auto" w:fill="FFFFFF"/>
              <w:jc w:val="center"/>
              <w:rPr>
                <w:rFonts w:ascii="Verdana" w:hAnsi="Verdana" w:cs="Verdana"/>
                <w:b/>
                <w:bCs/>
                <w:sz w:val="20"/>
                <w:szCs w:val="20"/>
              </w:rPr>
            </w:pPr>
          </w:p>
        </w:tc>
      </w:tr>
      <w:tr w:rsidR="00C3723D" w14:paraId="23892673" w14:textId="77777777" w:rsidTr="00FC7A86">
        <w:trPr>
          <w:trHeight w:val="811"/>
        </w:trPr>
        <w:tc>
          <w:tcPr>
            <w:tcW w:w="2518" w:type="dxa"/>
          </w:tcPr>
          <w:p w14:paraId="6455A694" w14:textId="77777777" w:rsidR="00C3723D" w:rsidRDefault="00B319B3">
            <w:pPr>
              <w:shd w:val="clear" w:color="auto" w:fill="FFFFFF"/>
              <w:spacing w:after="0"/>
              <w:ind w:right="34"/>
              <w:jc w:val="left"/>
              <w:rPr>
                <w:rFonts w:ascii="Verdana" w:hAnsi="Verdana" w:cs="Verdana"/>
                <w:sz w:val="20"/>
                <w:szCs w:val="20"/>
              </w:rPr>
            </w:pPr>
            <w:r>
              <w:rPr>
                <w:rFonts w:ascii="Verdana" w:hAnsi="Verdana" w:cs="Verdana"/>
                <w:sz w:val="20"/>
                <w:szCs w:val="20"/>
              </w:rPr>
              <w:t xml:space="preserve">Nom et fonction de la </w:t>
            </w:r>
          </w:p>
          <w:p w14:paraId="44E459A7" w14:textId="77777777" w:rsidR="00C3723D" w:rsidRDefault="00B319B3">
            <w:pPr>
              <w:shd w:val="clear" w:color="auto" w:fill="FFFFFF"/>
              <w:spacing w:after="0"/>
              <w:ind w:right="34"/>
              <w:jc w:val="left"/>
              <w:rPr>
                <w:rFonts w:ascii="Verdana" w:hAnsi="Verdana" w:cs="Verdana"/>
                <w:sz w:val="20"/>
                <w:szCs w:val="20"/>
              </w:rPr>
            </w:pPr>
            <w:r>
              <w:rPr>
                <w:rFonts w:ascii="Verdana" w:hAnsi="Verdana" w:cs="Verdana"/>
                <w:sz w:val="20"/>
                <w:szCs w:val="20"/>
              </w:rPr>
              <w:t>personne de contact</w:t>
            </w:r>
          </w:p>
        </w:tc>
        <w:tc>
          <w:tcPr>
            <w:tcW w:w="1938" w:type="dxa"/>
          </w:tcPr>
          <w:p w14:paraId="07502600" w14:textId="77777777" w:rsidR="00C3723D" w:rsidRDefault="00C3723D">
            <w:pPr>
              <w:shd w:val="clear" w:color="auto" w:fill="FFFFFF"/>
              <w:jc w:val="left"/>
              <w:rPr>
                <w:rFonts w:ascii="Verdana" w:hAnsi="Verdana" w:cs="Verdana"/>
                <w:color w:val="002060"/>
                <w:sz w:val="20"/>
                <w:szCs w:val="20"/>
              </w:rPr>
            </w:pPr>
          </w:p>
        </w:tc>
        <w:tc>
          <w:tcPr>
            <w:tcW w:w="2456" w:type="dxa"/>
          </w:tcPr>
          <w:p w14:paraId="28CE88AC" w14:textId="77777777" w:rsidR="00C3723D" w:rsidRDefault="00B319B3">
            <w:pPr>
              <w:shd w:val="clear" w:color="auto" w:fill="FFFFFF"/>
              <w:spacing w:after="0"/>
              <w:ind w:right="33"/>
              <w:jc w:val="left"/>
              <w:rPr>
                <w:rFonts w:ascii="Verdana" w:hAnsi="Verdana" w:cs="Verdana"/>
                <w:sz w:val="20"/>
                <w:szCs w:val="20"/>
              </w:rPr>
            </w:pPr>
            <w:r>
              <w:rPr>
                <w:rFonts w:ascii="Verdana" w:hAnsi="Verdana" w:cs="Verdana"/>
                <w:sz w:val="20"/>
                <w:szCs w:val="20"/>
              </w:rPr>
              <w:t>Personne de contact</w:t>
            </w:r>
          </w:p>
          <w:p w14:paraId="165DEA94" w14:textId="77777777" w:rsidR="00C3723D" w:rsidRDefault="00B319B3">
            <w:pPr>
              <w:shd w:val="clear" w:color="auto" w:fill="FFFFFF"/>
              <w:spacing w:after="0"/>
              <w:ind w:right="33"/>
              <w:jc w:val="left"/>
            </w:pPr>
            <w:r>
              <w:rPr>
                <w:rFonts w:ascii="Verdana" w:hAnsi="Verdana" w:cs="Verdana"/>
                <w:sz w:val="20"/>
                <w:szCs w:val="20"/>
              </w:rPr>
              <w:t xml:space="preserve">E-mail / Tél. </w:t>
            </w:r>
          </w:p>
        </w:tc>
        <w:tc>
          <w:tcPr>
            <w:tcW w:w="2000" w:type="dxa"/>
          </w:tcPr>
          <w:p w14:paraId="2BFCFD2B" w14:textId="77777777" w:rsidR="00C3723D" w:rsidRDefault="00C3723D">
            <w:pPr>
              <w:shd w:val="clear" w:color="auto" w:fill="FFFFFF"/>
              <w:jc w:val="left"/>
              <w:rPr>
                <w:rFonts w:ascii="Verdana" w:hAnsi="Verdana" w:cs="Verdana"/>
                <w:b/>
                <w:bCs/>
                <w:color w:val="002060"/>
                <w:sz w:val="20"/>
                <w:szCs w:val="20"/>
              </w:rPr>
            </w:pPr>
          </w:p>
        </w:tc>
      </w:tr>
    </w:tbl>
    <w:p w14:paraId="5F94DCB9" w14:textId="77777777" w:rsidR="00C3723D" w:rsidRDefault="00C3723D">
      <w:pPr>
        <w:shd w:val="clear" w:color="auto" w:fill="FFFFFF"/>
        <w:spacing w:after="120"/>
        <w:ind w:right="-992"/>
        <w:jc w:val="left"/>
        <w:rPr>
          <w:rFonts w:ascii="Verdana" w:hAnsi="Verdana" w:cs="Verdana"/>
          <w:b/>
          <w:bCs/>
          <w:color w:val="002060"/>
          <w:sz w:val="16"/>
          <w:szCs w:val="16"/>
        </w:rPr>
      </w:pPr>
    </w:p>
    <w:p w14:paraId="6CE481F7" w14:textId="77777777" w:rsidR="00C3723D" w:rsidRDefault="00D34BA7">
      <w:pPr>
        <w:shd w:val="clear" w:color="auto" w:fill="FFFFFF"/>
        <w:ind w:right="-992"/>
        <w:jc w:val="left"/>
        <w:rPr>
          <w:rFonts w:ascii="Verdana" w:hAnsi="Verdana" w:cs="Verdana"/>
          <w:b/>
          <w:bCs/>
          <w:color w:val="002060"/>
        </w:rPr>
      </w:pPr>
      <w:r>
        <w:rPr>
          <w:rFonts w:ascii="Verdana" w:hAnsi="Verdana" w:cs="Verdana"/>
          <w:b/>
          <w:bCs/>
          <w:color w:val="002060"/>
        </w:rPr>
        <w:t>Établissement</w:t>
      </w:r>
      <w:r w:rsidR="00B319B3">
        <w:rPr>
          <w:rFonts w:ascii="Verdana" w:hAnsi="Verdana" w:cs="Verdana"/>
          <w:b/>
          <w:bCs/>
          <w:color w:val="002060"/>
        </w:rPr>
        <w:t>/Entreprise d’accueil</w:t>
      </w:r>
      <w:r w:rsidR="00B319B3">
        <w:rPr>
          <w:rStyle w:val="Appeldenotedefin"/>
          <w:rFonts w:ascii="Verdana" w:hAnsi="Verdana"/>
          <w:b/>
          <w:bCs/>
          <w:color w:val="002060"/>
        </w:rPr>
        <w:endnoteReference w:id="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1985"/>
        <w:gridCol w:w="2409"/>
        <w:gridCol w:w="2000"/>
        <w:gridCol w:w="16"/>
      </w:tblGrid>
      <w:tr w:rsidR="00C3723D" w14:paraId="6E4514C6" w14:textId="77777777">
        <w:trPr>
          <w:trHeight w:val="559"/>
        </w:trPr>
        <w:tc>
          <w:tcPr>
            <w:tcW w:w="2518" w:type="dxa"/>
          </w:tcPr>
          <w:p w14:paraId="59B64B1B" w14:textId="77777777" w:rsidR="00C3723D" w:rsidRDefault="00B319B3">
            <w:pPr>
              <w:shd w:val="clear" w:color="auto" w:fill="FFFFFF"/>
              <w:spacing w:after="0"/>
              <w:ind w:right="34"/>
              <w:jc w:val="left"/>
              <w:rPr>
                <w:rFonts w:ascii="Verdana" w:hAnsi="Verdana" w:cs="Verdana"/>
                <w:sz w:val="20"/>
                <w:szCs w:val="20"/>
              </w:rPr>
            </w:pPr>
            <w:r>
              <w:rPr>
                <w:rFonts w:ascii="Verdana" w:hAnsi="Verdana" w:cs="Verdana"/>
                <w:sz w:val="20"/>
                <w:szCs w:val="20"/>
              </w:rPr>
              <w:t>Nom</w:t>
            </w:r>
          </w:p>
        </w:tc>
        <w:tc>
          <w:tcPr>
            <w:tcW w:w="6410" w:type="dxa"/>
            <w:gridSpan w:val="4"/>
          </w:tcPr>
          <w:p w14:paraId="416C2E9D" w14:textId="77777777" w:rsidR="00C3723D" w:rsidRDefault="00C3723D">
            <w:pPr>
              <w:shd w:val="clear" w:color="auto" w:fill="FFFFFF"/>
              <w:jc w:val="center"/>
              <w:rPr>
                <w:rFonts w:ascii="Verdana" w:hAnsi="Verdana" w:cs="Verdana"/>
                <w:b/>
                <w:bCs/>
                <w:sz w:val="20"/>
                <w:szCs w:val="20"/>
              </w:rPr>
            </w:pPr>
          </w:p>
        </w:tc>
      </w:tr>
      <w:tr w:rsidR="00C3723D" w14:paraId="260E5B72" w14:textId="77777777">
        <w:trPr>
          <w:gridAfter w:val="1"/>
          <w:wAfter w:w="16" w:type="dxa"/>
          <w:trHeight w:val="559"/>
        </w:trPr>
        <w:tc>
          <w:tcPr>
            <w:tcW w:w="2518" w:type="dxa"/>
          </w:tcPr>
          <w:p w14:paraId="6B3AE4AA" w14:textId="77777777" w:rsidR="00C3723D" w:rsidRDefault="00C3723D">
            <w:pPr>
              <w:shd w:val="clear" w:color="auto" w:fill="FFFFFF"/>
              <w:spacing w:after="0"/>
              <w:ind w:right="34"/>
              <w:jc w:val="left"/>
              <w:rPr>
                <w:rFonts w:ascii="Verdana" w:hAnsi="Verdana" w:cs="Verdana"/>
                <w:sz w:val="16"/>
                <w:szCs w:val="16"/>
              </w:rPr>
            </w:pPr>
          </w:p>
        </w:tc>
        <w:tc>
          <w:tcPr>
            <w:tcW w:w="1985" w:type="dxa"/>
          </w:tcPr>
          <w:p w14:paraId="4D634DF6" w14:textId="77777777" w:rsidR="00C3723D" w:rsidRDefault="00C3723D">
            <w:pPr>
              <w:shd w:val="clear" w:color="auto" w:fill="FFFFFF"/>
              <w:jc w:val="left"/>
              <w:rPr>
                <w:rFonts w:ascii="Verdana" w:hAnsi="Verdana" w:cs="Verdana"/>
                <w:color w:val="002060"/>
                <w:sz w:val="20"/>
                <w:szCs w:val="20"/>
              </w:rPr>
            </w:pPr>
          </w:p>
        </w:tc>
        <w:tc>
          <w:tcPr>
            <w:tcW w:w="2409" w:type="dxa"/>
          </w:tcPr>
          <w:p w14:paraId="75B2A81C" w14:textId="77777777" w:rsidR="00C3723D" w:rsidRDefault="00B319B3">
            <w:pPr>
              <w:shd w:val="clear" w:color="auto" w:fill="FFFFFF"/>
              <w:jc w:val="left"/>
              <w:rPr>
                <w:rFonts w:ascii="Verdana" w:hAnsi="Verdana" w:cs="Verdana"/>
                <w:b/>
                <w:bCs/>
                <w:color w:val="002060"/>
                <w:sz w:val="20"/>
                <w:szCs w:val="20"/>
              </w:rPr>
            </w:pPr>
            <w:r>
              <w:rPr>
                <w:rFonts w:ascii="Verdana" w:hAnsi="Verdana" w:cs="Verdana"/>
                <w:sz w:val="20"/>
                <w:szCs w:val="20"/>
              </w:rPr>
              <w:t>Faculté/Département</w:t>
            </w:r>
          </w:p>
        </w:tc>
        <w:tc>
          <w:tcPr>
            <w:tcW w:w="2000" w:type="dxa"/>
          </w:tcPr>
          <w:p w14:paraId="61E840E4" w14:textId="77777777" w:rsidR="00C3723D" w:rsidRDefault="00C3723D">
            <w:pPr>
              <w:shd w:val="clear" w:color="auto" w:fill="FFFFFF"/>
              <w:jc w:val="center"/>
              <w:rPr>
                <w:rFonts w:ascii="Verdana" w:hAnsi="Verdana" w:cs="Verdana"/>
                <w:b/>
                <w:bCs/>
                <w:sz w:val="20"/>
                <w:szCs w:val="20"/>
              </w:rPr>
            </w:pPr>
          </w:p>
        </w:tc>
      </w:tr>
      <w:tr w:rsidR="00C3723D" w14:paraId="23A88EE0" w14:textId="77777777">
        <w:trPr>
          <w:gridAfter w:val="1"/>
          <w:wAfter w:w="16" w:type="dxa"/>
          <w:trHeight w:val="559"/>
        </w:trPr>
        <w:tc>
          <w:tcPr>
            <w:tcW w:w="2518" w:type="dxa"/>
          </w:tcPr>
          <w:p w14:paraId="0FD6FE7B" w14:textId="77777777" w:rsidR="00C3723D" w:rsidRDefault="00B319B3">
            <w:pPr>
              <w:shd w:val="clear" w:color="auto" w:fill="FFFFFF"/>
              <w:ind w:right="34"/>
              <w:jc w:val="left"/>
              <w:rPr>
                <w:rFonts w:ascii="Verdana" w:hAnsi="Verdana" w:cs="Verdana"/>
                <w:sz w:val="20"/>
                <w:szCs w:val="20"/>
              </w:rPr>
            </w:pPr>
            <w:r>
              <w:rPr>
                <w:rFonts w:ascii="Verdana" w:hAnsi="Verdana" w:cs="Verdana"/>
                <w:sz w:val="20"/>
                <w:szCs w:val="20"/>
              </w:rPr>
              <w:t>Adresse</w:t>
            </w:r>
          </w:p>
        </w:tc>
        <w:tc>
          <w:tcPr>
            <w:tcW w:w="1985" w:type="dxa"/>
          </w:tcPr>
          <w:p w14:paraId="45ED74E6" w14:textId="77777777" w:rsidR="00C3723D" w:rsidRDefault="00C3723D">
            <w:pPr>
              <w:shd w:val="clear" w:color="auto" w:fill="FFFFFF"/>
              <w:jc w:val="left"/>
              <w:rPr>
                <w:rFonts w:ascii="Verdana" w:hAnsi="Verdana" w:cs="Verdana"/>
                <w:color w:val="002060"/>
                <w:sz w:val="20"/>
                <w:szCs w:val="20"/>
              </w:rPr>
            </w:pPr>
          </w:p>
        </w:tc>
        <w:tc>
          <w:tcPr>
            <w:tcW w:w="2409" w:type="dxa"/>
          </w:tcPr>
          <w:p w14:paraId="41AA6895" w14:textId="77777777" w:rsidR="00C3723D" w:rsidRDefault="00B319B3" w:rsidP="00FC7A86">
            <w:pPr>
              <w:shd w:val="clear" w:color="auto" w:fill="FFFFFF"/>
              <w:spacing w:after="0"/>
              <w:jc w:val="left"/>
              <w:rPr>
                <w:rFonts w:ascii="Verdana" w:hAnsi="Verdana" w:cs="Verdana"/>
                <w:sz w:val="20"/>
                <w:szCs w:val="20"/>
              </w:rPr>
            </w:pPr>
            <w:r>
              <w:rPr>
                <w:rFonts w:ascii="Verdana" w:hAnsi="Verdana" w:cs="Verdana"/>
                <w:sz w:val="20"/>
                <w:szCs w:val="20"/>
              </w:rPr>
              <w:t>Pays</w:t>
            </w:r>
          </w:p>
        </w:tc>
        <w:tc>
          <w:tcPr>
            <w:tcW w:w="2000" w:type="dxa"/>
          </w:tcPr>
          <w:p w14:paraId="417AEB7A" w14:textId="77777777" w:rsidR="00C3723D" w:rsidRDefault="00C3723D">
            <w:pPr>
              <w:shd w:val="clear" w:color="auto" w:fill="FFFFFF"/>
              <w:jc w:val="center"/>
              <w:rPr>
                <w:rFonts w:ascii="Verdana" w:hAnsi="Verdana" w:cs="Verdana"/>
                <w:b/>
                <w:bCs/>
                <w:sz w:val="20"/>
                <w:szCs w:val="20"/>
              </w:rPr>
            </w:pPr>
          </w:p>
        </w:tc>
      </w:tr>
      <w:tr w:rsidR="00C3723D" w14:paraId="145309B3" w14:textId="77777777">
        <w:trPr>
          <w:gridAfter w:val="1"/>
          <w:wAfter w:w="16" w:type="dxa"/>
        </w:trPr>
        <w:tc>
          <w:tcPr>
            <w:tcW w:w="2518" w:type="dxa"/>
          </w:tcPr>
          <w:p w14:paraId="147DDBE7" w14:textId="77777777" w:rsidR="00C3723D" w:rsidRDefault="00B319B3">
            <w:pPr>
              <w:shd w:val="clear" w:color="auto" w:fill="FFFFFF"/>
              <w:spacing w:after="0"/>
              <w:ind w:right="34"/>
              <w:jc w:val="left"/>
              <w:rPr>
                <w:rFonts w:ascii="Verdana" w:hAnsi="Verdana" w:cs="Verdana"/>
                <w:sz w:val="20"/>
                <w:szCs w:val="20"/>
              </w:rPr>
            </w:pPr>
            <w:r>
              <w:rPr>
                <w:rFonts w:ascii="Verdana" w:hAnsi="Verdana" w:cs="Verdana"/>
                <w:sz w:val="20"/>
                <w:szCs w:val="20"/>
              </w:rPr>
              <w:t xml:space="preserve">Nom et fonction de la </w:t>
            </w:r>
          </w:p>
          <w:p w14:paraId="3B69ED0F" w14:textId="77777777" w:rsidR="00C3723D" w:rsidRDefault="00B319B3">
            <w:pPr>
              <w:shd w:val="clear" w:color="auto" w:fill="FFFFFF"/>
              <w:spacing w:after="0"/>
              <w:ind w:right="34"/>
              <w:jc w:val="left"/>
              <w:rPr>
                <w:rFonts w:ascii="Verdana" w:hAnsi="Verdana" w:cs="Verdana"/>
                <w:sz w:val="20"/>
                <w:szCs w:val="20"/>
              </w:rPr>
            </w:pPr>
            <w:r>
              <w:rPr>
                <w:rFonts w:ascii="Verdana" w:hAnsi="Verdana" w:cs="Verdana"/>
                <w:sz w:val="20"/>
                <w:szCs w:val="20"/>
              </w:rPr>
              <w:t>personne de contact</w:t>
            </w:r>
          </w:p>
        </w:tc>
        <w:tc>
          <w:tcPr>
            <w:tcW w:w="1985" w:type="dxa"/>
          </w:tcPr>
          <w:p w14:paraId="69B81E81" w14:textId="77777777" w:rsidR="00C3723D" w:rsidRDefault="00C3723D">
            <w:pPr>
              <w:shd w:val="clear" w:color="auto" w:fill="FFFFFF"/>
              <w:jc w:val="left"/>
              <w:rPr>
                <w:rFonts w:ascii="Verdana" w:hAnsi="Verdana" w:cs="Verdana"/>
                <w:sz w:val="20"/>
                <w:szCs w:val="20"/>
              </w:rPr>
            </w:pPr>
          </w:p>
        </w:tc>
        <w:tc>
          <w:tcPr>
            <w:tcW w:w="2409" w:type="dxa"/>
          </w:tcPr>
          <w:p w14:paraId="577734B2" w14:textId="77777777" w:rsidR="00C3723D" w:rsidRDefault="00B319B3">
            <w:pPr>
              <w:shd w:val="clear" w:color="auto" w:fill="FFFFFF"/>
              <w:spacing w:after="0"/>
              <w:jc w:val="left"/>
              <w:rPr>
                <w:rFonts w:ascii="Verdana" w:hAnsi="Verdana" w:cs="Verdana"/>
                <w:sz w:val="20"/>
                <w:szCs w:val="20"/>
              </w:rPr>
            </w:pPr>
            <w:r>
              <w:rPr>
                <w:rFonts w:ascii="Verdana" w:hAnsi="Verdana" w:cs="Verdana"/>
                <w:sz w:val="20"/>
                <w:szCs w:val="20"/>
              </w:rPr>
              <w:t xml:space="preserve">E-mail / tél. de la </w:t>
            </w:r>
          </w:p>
          <w:p w14:paraId="132D77D8" w14:textId="77777777" w:rsidR="00C3723D" w:rsidRDefault="00B319B3">
            <w:pPr>
              <w:shd w:val="clear" w:color="auto" w:fill="FFFFFF"/>
              <w:spacing w:after="0"/>
              <w:jc w:val="left"/>
              <w:rPr>
                <w:rFonts w:ascii="Verdana" w:hAnsi="Verdana" w:cs="Verdana"/>
                <w:b/>
                <w:bCs/>
                <w:sz w:val="20"/>
                <w:szCs w:val="20"/>
              </w:rPr>
            </w:pPr>
            <w:r>
              <w:rPr>
                <w:rFonts w:ascii="Verdana" w:hAnsi="Verdana" w:cs="Verdana"/>
                <w:sz w:val="20"/>
                <w:szCs w:val="20"/>
              </w:rPr>
              <w:t>personne de contact</w:t>
            </w:r>
          </w:p>
        </w:tc>
        <w:tc>
          <w:tcPr>
            <w:tcW w:w="2000" w:type="dxa"/>
          </w:tcPr>
          <w:p w14:paraId="525B5184" w14:textId="77777777" w:rsidR="00C3723D" w:rsidRDefault="00C3723D">
            <w:pPr>
              <w:shd w:val="clear" w:color="auto" w:fill="FFFFFF"/>
              <w:jc w:val="left"/>
              <w:rPr>
                <w:rFonts w:ascii="Verdana" w:hAnsi="Verdana" w:cs="Verdana"/>
                <w:b/>
                <w:bCs/>
                <w:color w:val="002060"/>
                <w:sz w:val="20"/>
                <w:szCs w:val="20"/>
              </w:rPr>
            </w:pPr>
          </w:p>
        </w:tc>
      </w:tr>
      <w:tr w:rsidR="00C3723D" w14:paraId="65EB3F6F" w14:textId="77777777">
        <w:trPr>
          <w:gridAfter w:val="1"/>
          <w:wAfter w:w="16" w:type="dxa"/>
          <w:trHeight w:val="811"/>
        </w:trPr>
        <w:tc>
          <w:tcPr>
            <w:tcW w:w="2518" w:type="dxa"/>
          </w:tcPr>
          <w:p w14:paraId="50A7DC36" w14:textId="77777777" w:rsidR="00C3723D" w:rsidRDefault="00C3723D">
            <w:pPr>
              <w:shd w:val="clear" w:color="auto" w:fill="FFFFFF"/>
              <w:ind w:right="34"/>
              <w:jc w:val="left"/>
              <w:rPr>
                <w:rFonts w:ascii="Verdana" w:hAnsi="Verdana" w:cs="Verdana"/>
                <w:sz w:val="20"/>
                <w:szCs w:val="20"/>
              </w:rPr>
            </w:pPr>
          </w:p>
        </w:tc>
        <w:tc>
          <w:tcPr>
            <w:tcW w:w="1985" w:type="dxa"/>
          </w:tcPr>
          <w:p w14:paraId="52B7E8B2" w14:textId="77777777" w:rsidR="00C3723D" w:rsidRDefault="00C3723D">
            <w:pPr>
              <w:shd w:val="clear" w:color="auto" w:fill="FFFFFF"/>
              <w:jc w:val="left"/>
              <w:rPr>
                <w:rFonts w:ascii="Verdana" w:hAnsi="Verdana" w:cs="Verdana"/>
                <w:color w:val="002060"/>
                <w:sz w:val="20"/>
                <w:szCs w:val="20"/>
              </w:rPr>
            </w:pPr>
          </w:p>
        </w:tc>
        <w:tc>
          <w:tcPr>
            <w:tcW w:w="2409" w:type="dxa"/>
          </w:tcPr>
          <w:p w14:paraId="7466CFC6" w14:textId="77777777" w:rsidR="00C3723D" w:rsidRDefault="00B319B3">
            <w:pPr>
              <w:shd w:val="clear" w:color="auto" w:fill="FFFFFF"/>
              <w:spacing w:after="0"/>
              <w:jc w:val="left"/>
              <w:rPr>
                <w:rFonts w:ascii="Verdana" w:hAnsi="Verdana" w:cs="Verdana"/>
                <w:sz w:val="20"/>
                <w:szCs w:val="20"/>
              </w:rPr>
            </w:pPr>
            <w:r>
              <w:rPr>
                <w:rFonts w:ascii="Verdana" w:hAnsi="Verdana" w:cs="Verdana"/>
                <w:sz w:val="20"/>
                <w:szCs w:val="20"/>
              </w:rPr>
              <w:t>Taille de l’entreprise (le cas échéant)</w:t>
            </w:r>
          </w:p>
        </w:tc>
        <w:tc>
          <w:tcPr>
            <w:tcW w:w="2000" w:type="dxa"/>
          </w:tcPr>
          <w:p w14:paraId="273DDA57" w14:textId="77777777" w:rsidR="00C3723D" w:rsidRDefault="006C4D05">
            <w:pPr>
              <w:spacing w:after="120"/>
              <w:jc w:val="left"/>
              <w:rPr>
                <w:rFonts w:ascii="Verdana" w:hAnsi="Verdana" w:cs="Arial"/>
                <w:color w:val="000000" w:themeColor="text1"/>
                <w:sz w:val="16"/>
                <w:szCs w:val="16"/>
                <w:lang w:val="en-GB" w:eastAsia="en-US"/>
              </w:rPr>
            </w:pPr>
            <w:sdt>
              <w:sdtPr>
                <w:rPr>
                  <w:rFonts w:ascii="Verdana" w:hAnsi="Verdana" w:cs="Arial"/>
                  <w:color w:val="000000" w:themeColor="text1"/>
                  <w:sz w:val="16"/>
                  <w:szCs w:val="16"/>
                  <w:lang w:val="en-GB" w:eastAsia="en-US"/>
                </w:rPr>
                <w:id w:val="-305475228"/>
                <w14:checkbox>
                  <w14:checked w14:val="0"/>
                  <w14:checkedState w14:val="2612" w14:font="MS Gothic"/>
                  <w14:uncheckedState w14:val="2610" w14:font="MS Gothic"/>
                </w14:checkbox>
              </w:sdtPr>
              <w:sdtEndPr/>
              <w:sdtContent>
                <w:r w:rsidR="00B319B3">
                  <w:rPr>
                    <w:rFonts w:ascii="MS Gothic" w:eastAsia="MS Gothic" w:hAnsi="MS Gothic" w:cs="Arial" w:hint="eastAsia"/>
                    <w:color w:val="000000" w:themeColor="text1"/>
                    <w:sz w:val="16"/>
                    <w:szCs w:val="16"/>
                    <w:lang w:val="en-GB" w:eastAsia="en-US"/>
                  </w:rPr>
                  <w:t>☐</w:t>
                </w:r>
              </w:sdtContent>
            </w:sdt>
            <w:r w:rsidR="00B319B3">
              <w:rPr>
                <w:rFonts w:ascii="Verdana" w:hAnsi="Verdana" w:cs="Arial"/>
                <w:color w:val="000000" w:themeColor="text1"/>
                <w:sz w:val="16"/>
                <w:szCs w:val="16"/>
                <w:lang w:val="en-GB" w:eastAsia="en-US"/>
              </w:rPr>
              <w:t>&lt;250 employés</w:t>
            </w:r>
          </w:p>
          <w:p w14:paraId="0AEDF561" w14:textId="77777777" w:rsidR="00C3723D" w:rsidRDefault="006C4D05">
            <w:pPr>
              <w:shd w:val="clear" w:color="auto" w:fill="FFFFFF"/>
              <w:jc w:val="left"/>
              <w:rPr>
                <w:rFonts w:ascii="Verdana" w:hAnsi="Verdana" w:cs="Verdana"/>
                <w:b/>
                <w:bCs/>
                <w:color w:val="002060"/>
                <w:sz w:val="20"/>
                <w:szCs w:val="20"/>
              </w:rPr>
            </w:pPr>
            <w:sdt>
              <w:sdtPr>
                <w:rPr>
                  <w:rFonts w:ascii="Verdana" w:hAnsi="Verdana" w:cs="Arial"/>
                  <w:color w:val="000000" w:themeColor="text1"/>
                  <w:sz w:val="16"/>
                  <w:szCs w:val="16"/>
                  <w:lang w:val="en-GB" w:eastAsia="en-US"/>
                </w:rPr>
                <w:id w:val="1654714361"/>
                <w14:checkbox>
                  <w14:checked w14:val="0"/>
                  <w14:checkedState w14:val="2612" w14:font="MS Gothic"/>
                  <w14:uncheckedState w14:val="2610" w14:font="MS Gothic"/>
                </w14:checkbox>
              </w:sdtPr>
              <w:sdtEndPr/>
              <w:sdtContent>
                <w:r w:rsidR="00B319B3">
                  <w:rPr>
                    <w:rFonts w:ascii="Verdana" w:eastAsia="MS Gothic" w:hAnsi="Verdana" w:cs="Arial" w:hint="eastAsia"/>
                    <w:color w:val="000000" w:themeColor="text1"/>
                    <w:sz w:val="16"/>
                    <w:szCs w:val="16"/>
                    <w:lang w:val="en-GB" w:eastAsia="en-US"/>
                  </w:rPr>
                  <w:t>☐</w:t>
                </w:r>
              </w:sdtContent>
            </w:sdt>
            <w:r w:rsidR="00B319B3">
              <w:rPr>
                <w:rFonts w:ascii="Verdana" w:hAnsi="Verdana" w:cs="Arial"/>
                <w:color w:val="000000" w:themeColor="text1"/>
                <w:sz w:val="16"/>
                <w:szCs w:val="16"/>
                <w:lang w:val="en-GB" w:eastAsia="en-US"/>
              </w:rPr>
              <w:t>&gt;250 employés</w:t>
            </w:r>
          </w:p>
        </w:tc>
      </w:tr>
    </w:tbl>
    <w:p w14:paraId="0CED842E" w14:textId="77777777" w:rsidR="00C3723D" w:rsidRDefault="00C3723D">
      <w:pPr>
        <w:pStyle w:val="Text4"/>
        <w:pBdr>
          <w:bottom w:val="single" w:sz="6" w:space="1" w:color="auto"/>
        </w:pBdr>
        <w:ind w:left="0"/>
      </w:pPr>
    </w:p>
    <w:p w14:paraId="0EF4A00C" w14:textId="77777777" w:rsidR="00C3723D" w:rsidRDefault="00B319B3">
      <w:pPr>
        <w:pStyle w:val="Titre4"/>
        <w:keepNext w:val="0"/>
        <w:tabs>
          <w:tab w:val="clear" w:pos="643"/>
        </w:tabs>
        <w:ind w:left="0" w:firstLine="0"/>
        <w:jc w:val="left"/>
        <w:rPr>
          <w:rFonts w:ascii="Verdana" w:hAnsi="Verdana" w:cs="Verdana"/>
          <w:sz w:val="20"/>
          <w:szCs w:val="20"/>
        </w:rPr>
      </w:pPr>
      <w:r>
        <w:rPr>
          <w:rFonts w:ascii="Verdana" w:hAnsi="Verdana" w:cs="Verdana"/>
          <w:sz w:val="20"/>
          <w:szCs w:val="20"/>
        </w:rPr>
        <w:t xml:space="preserve">Pour les lignes directrices, veuillez consulter les notes de fin de document en page 3.  </w:t>
      </w:r>
    </w:p>
    <w:p w14:paraId="59AC9CD6" w14:textId="77777777" w:rsidR="00D34BA7" w:rsidRDefault="00D34BA7">
      <w:pPr>
        <w:spacing w:after="200" w:line="276" w:lineRule="auto"/>
        <w:jc w:val="left"/>
      </w:pPr>
      <w:r>
        <w:br w:type="page"/>
      </w:r>
    </w:p>
    <w:p w14:paraId="4E09AB96" w14:textId="77777777" w:rsidR="00C3723D" w:rsidRDefault="00C3723D">
      <w:pPr>
        <w:pStyle w:val="Text4"/>
      </w:pPr>
    </w:p>
    <w:p w14:paraId="64087E45" w14:textId="77777777" w:rsidR="00C3723D" w:rsidRDefault="00B319B3">
      <w:pPr>
        <w:spacing w:after="120"/>
        <w:ind w:right="-992"/>
        <w:jc w:val="left"/>
        <w:rPr>
          <w:rFonts w:ascii="Verdana" w:hAnsi="Verdana" w:cs="Verdana"/>
          <w:b/>
          <w:bCs/>
          <w:color w:val="002060"/>
          <w:sz w:val="28"/>
          <w:szCs w:val="28"/>
        </w:rPr>
      </w:pPr>
      <w:r>
        <w:rPr>
          <w:rFonts w:ascii="Verdana" w:hAnsi="Verdana" w:cs="Verdana"/>
          <w:b/>
          <w:bCs/>
          <w:color w:val="002060"/>
          <w:sz w:val="28"/>
          <w:szCs w:val="28"/>
        </w:rPr>
        <w:t xml:space="preserve"> Section à compléter AVANT LA MOBILITÉ</w:t>
      </w:r>
    </w:p>
    <w:p w14:paraId="34E102AC" w14:textId="77777777" w:rsidR="00C3723D" w:rsidRDefault="00C3723D">
      <w:pPr>
        <w:spacing w:after="120"/>
        <w:ind w:right="-992"/>
        <w:jc w:val="left"/>
        <w:rPr>
          <w:rFonts w:ascii="Verdana" w:hAnsi="Verdana" w:cs="Verdana"/>
          <w:b/>
          <w:bCs/>
          <w:color w:val="002060"/>
          <w:sz w:val="20"/>
          <w:szCs w:val="20"/>
        </w:rPr>
      </w:pPr>
    </w:p>
    <w:p w14:paraId="37303FA6" w14:textId="77777777" w:rsidR="00C3723D" w:rsidRDefault="00B319B3">
      <w:pPr>
        <w:pStyle w:val="Titre4"/>
        <w:keepNext w:val="0"/>
        <w:tabs>
          <w:tab w:val="clear" w:pos="643"/>
          <w:tab w:val="left" w:pos="426"/>
        </w:tabs>
        <w:ind w:left="0" w:firstLine="0"/>
        <w:rPr>
          <w:rFonts w:ascii="Verdana" w:hAnsi="Verdana" w:cs="Verdana"/>
          <w:b/>
          <w:bCs/>
          <w:color w:val="002060"/>
          <w:sz w:val="20"/>
          <w:szCs w:val="20"/>
        </w:rPr>
      </w:pPr>
      <w:r>
        <w:rPr>
          <w:rFonts w:ascii="Verdana" w:hAnsi="Verdana" w:cs="Verdana"/>
          <w:b/>
          <w:bCs/>
          <w:color w:val="002060"/>
          <w:sz w:val="20"/>
          <w:szCs w:val="20"/>
        </w:rPr>
        <w:t>I.</w:t>
      </w:r>
      <w:r>
        <w:rPr>
          <w:rFonts w:ascii="Verdana" w:hAnsi="Verdana" w:cs="Verdana"/>
          <w:b/>
          <w:bCs/>
          <w:color w:val="002060"/>
          <w:sz w:val="20"/>
          <w:szCs w:val="20"/>
        </w:rPr>
        <w:tab/>
        <w:t>PROGRAMME DE MOBILITÉ PROPOSÉ</w:t>
      </w:r>
    </w:p>
    <w:p w14:paraId="5106A1DD" w14:textId="77777777" w:rsidR="00C3723D" w:rsidRDefault="00B319B3">
      <w:pPr>
        <w:pStyle w:val="Commentaire"/>
        <w:tabs>
          <w:tab w:val="left" w:pos="2552"/>
          <w:tab w:val="left" w:pos="3686"/>
          <w:tab w:val="left" w:pos="5954"/>
        </w:tabs>
        <w:rPr>
          <w:rFonts w:ascii="Verdana" w:hAnsi="Verdana" w:cs="Verdana"/>
        </w:rPr>
      </w:pPr>
      <w:r>
        <w:rPr>
          <w:rFonts w:ascii="Verdana" w:hAnsi="Verdana" w:cs="Verdana"/>
        </w:rPr>
        <w:t>Langue de la formation : …………………….</w:t>
      </w:r>
    </w:p>
    <w:tbl>
      <w:tblPr>
        <w:tblW w:w="90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059"/>
      </w:tblGrid>
      <w:tr w:rsidR="00C3723D" w14:paraId="4DC1247B" w14:textId="77777777">
        <w:trPr>
          <w:jc w:val="center"/>
        </w:trPr>
        <w:tc>
          <w:tcPr>
            <w:tcW w:w="9059" w:type="dxa"/>
            <w:shd w:val="clear" w:color="auto" w:fill="FFFFFF"/>
          </w:tcPr>
          <w:p w14:paraId="067C7DF8" w14:textId="77777777" w:rsidR="00C3723D" w:rsidRDefault="00B319B3">
            <w:pPr>
              <w:spacing w:after="120"/>
              <w:ind w:left="-6" w:firstLine="6"/>
              <w:rPr>
                <w:rFonts w:ascii="Verdana" w:hAnsi="Verdana" w:cs="Verdana"/>
                <w:b/>
                <w:bCs/>
                <w:sz w:val="20"/>
                <w:szCs w:val="20"/>
              </w:rPr>
            </w:pPr>
            <w:r>
              <w:rPr>
                <w:rFonts w:ascii="Verdana" w:hAnsi="Verdana" w:cs="Verdana"/>
                <w:b/>
                <w:bCs/>
                <w:sz w:val="20"/>
                <w:szCs w:val="20"/>
              </w:rPr>
              <w:t>Objectifs généraux de la mobilité :</w:t>
            </w:r>
          </w:p>
          <w:p w14:paraId="70F94F09" w14:textId="77777777" w:rsidR="00C3723D" w:rsidRDefault="00C3723D">
            <w:pPr>
              <w:spacing w:after="120"/>
              <w:rPr>
                <w:rFonts w:ascii="Verdana" w:hAnsi="Verdana" w:cs="Verdana"/>
                <w:sz w:val="20"/>
                <w:szCs w:val="20"/>
              </w:rPr>
            </w:pPr>
          </w:p>
          <w:p w14:paraId="2759F219" w14:textId="77777777" w:rsidR="00C3723D" w:rsidRDefault="00C3723D">
            <w:pPr>
              <w:spacing w:after="120"/>
              <w:rPr>
                <w:rFonts w:ascii="Verdana" w:hAnsi="Verdana" w:cs="Verdana"/>
                <w:sz w:val="20"/>
                <w:szCs w:val="20"/>
              </w:rPr>
            </w:pPr>
          </w:p>
          <w:p w14:paraId="40A97D3A" w14:textId="77777777" w:rsidR="00C3723D" w:rsidRDefault="00C3723D">
            <w:pPr>
              <w:spacing w:after="120"/>
              <w:rPr>
                <w:rFonts w:ascii="Verdana" w:hAnsi="Verdana" w:cs="Verdana"/>
                <w:sz w:val="20"/>
                <w:szCs w:val="20"/>
              </w:rPr>
            </w:pPr>
          </w:p>
          <w:p w14:paraId="4135F33C" w14:textId="77777777" w:rsidR="00C3723D" w:rsidRDefault="00C3723D">
            <w:pPr>
              <w:spacing w:after="120"/>
              <w:rPr>
                <w:rFonts w:ascii="Verdana" w:hAnsi="Verdana" w:cs="Verdana"/>
                <w:sz w:val="20"/>
                <w:szCs w:val="20"/>
              </w:rPr>
            </w:pPr>
          </w:p>
        </w:tc>
      </w:tr>
    </w:tbl>
    <w:p w14:paraId="05A15ACE" w14:textId="77777777" w:rsidR="00C3723D" w:rsidRDefault="00C3723D">
      <w:pPr>
        <w:keepNext/>
        <w:keepLines/>
        <w:tabs>
          <w:tab w:val="left" w:pos="426"/>
        </w:tabs>
        <w:spacing w:after="0"/>
        <w:rPr>
          <w:rFonts w:ascii="Verdana" w:hAnsi="Verdana" w:cs="Verdana"/>
          <w:b/>
          <w:bCs/>
          <w:color w:val="002060"/>
          <w:sz w:val="20"/>
          <w:szCs w:val="20"/>
        </w:rPr>
      </w:pPr>
    </w:p>
    <w:p w14:paraId="1A253554" w14:textId="77777777" w:rsidR="00C3723D" w:rsidRDefault="00C3723D">
      <w:pPr>
        <w:keepNext/>
        <w:keepLines/>
        <w:tabs>
          <w:tab w:val="left" w:pos="426"/>
        </w:tabs>
        <w:spacing w:after="0"/>
        <w:rPr>
          <w:rFonts w:ascii="Verdana" w:hAnsi="Verdana" w:cs="Verdana"/>
          <w:b/>
          <w:bCs/>
          <w:color w:val="002060"/>
          <w:sz w:val="20"/>
          <w:szCs w:val="20"/>
        </w:rPr>
      </w:pPr>
    </w:p>
    <w:p w14:paraId="207B9C9A" w14:textId="77777777" w:rsidR="00C3723D" w:rsidRDefault="00B319B3">
      <w:pPr>
        <w:keepNext/>
        <w:keepLines/>
        <w:pBdr>
          <w:top w:val="single" w:sz="4" w:space="1" w:color="auto"/>
          <w:left w:val="single" w:sz="4" w:space="4" w:color="auto"/>
          <w:bottom w:val="single" w:sz="4" w:space="1" w:color="auto"/>
          <w:right w:val="single" w:sz="4" w:space="4" w:color="auto"/>
        </w:pBdr>
        <w:tabs>
          <w:tab w:val="left" w:pos="426"/>
        </w:tabs>
        <w:spacing w:after="0"/>
        <w:rPr>
          <w:rFonts w:ascii="Verdana" w:hAnsi="Verdana" w:cs="Verdana"/>
          <w:b/>
          <w:bCs/>
          <w:sz w:val="20"/>
          <w:szCs w:val="20"/>
        </w:rPr>
      </w:pPr>
      <w:r>
        <w:rPr>
          <w:rFonts w:ascii="Verdana" w:hAnsi="Verdana" w:cs="Verdana"/>
          <w:b/>
          <w:bCs/>
          <w:sz w:val="20"/>
          <w:szCs w:val="20"/>
        </w:rPr>
        <w:t xml:space="preserve">Activité de formation </w:t>
      </w:r>
      <w:r w:rsidR="00F90931">
        <w:rPr>
          <w:rFonts w:ascii="Verdana" w:hAnsi="Verdana" w:cs="Verdana"/>
          <w:b/>
          <w:bCs/>
          <w:sz w:val="20"/>
          <w:szCs w:val="20"/>
        </w:rPr>
        <w:t xml:space="preserve">ou autre </w:t>
      </w:r>
      <w:r>
        <w:rPr>
          <w:rFonts w:ascii="Verdana" w:hAnsi="Verdana" w:cs="Verdana"/>
          <w:b/>
          <w:bCs/>
          <w:sz w:val="20"/>
          <w:szCs w:val="20"/>
        </w:rPr>
        <w:t>en vue de développer des compétences pédagogiques et/ou dans le développement de programmes d’études</w:t>
      </w:r>
    </w:p>
    <w:p w14:paraId="4133858E" w14:textId="77777777" w:rsidR="00C3723D" w:rsidRDefault="00B319B3">
      <w:pPr>
        <w:keepNext/>
        <w:keepLines/>
        <w:pBdr>
          <w:top w:val="single" w:sz="4" w:space="1" w:color="auto"/>
          <w:left w:val="single" w:sz="4" w:space="4" w:color="auto"/>
          <w:bottom w:val="single" w:sz="4" w:space="1" w:color="auto"/>
          <w:right w:val="single" w:sz="4" w:space="4" w:color="auto"/>
        </w:pBdr>
        <w:tabs>
          <w:tab w:val="left" w:pos="426"/>
        </w:tabs>
        <w:spacing w:after="0"/>
        <w:rPr>
          <w:rFonts w:ascii="Verdana" w:hAnsi="Verdana" w:cs="Verdana"/>
          <w:b/>
          <w:bCs/>
          <w:sz w:val="20"/>
          <w:szCs w:val="20"/>
        </w:rPr>
      </w:pPr>
      <w:r>
        <w:rPr>
          <w:rFonts w:ascii="Verdana" w:hAnsi="Verdana" w:cs="Verdana"/>
          <w:b/>
          <w:bCs/>
          <w:sz w:val="20"/>
          <w:szCs w:val="20"/>
          <w:lang w:val="en-GB"/>
        </w:rPr>
        <w:t xml:space="preserve">Oui </w:t>
      </w:r>
      <w:r>
        <w:rPr>
          <w:rFonts w:ascii="Segoe UI Symbol" w:hAnsi="Segoe UI Symbol" w:cs="Segoe UI Symbol"/>
          <w:b/>
          <w:bCs/>
          <w:sz w:val="20"/>
          <w:szCs w:val="20"/>
          <w:lang w:val="en-GB"/>
        </w:rPr>
        <w:t>☐</w:t>
      </w:r>
      <w:r>
        <w:rPr>
          <w:rFonts w:ascii="Verdana" w:hAnsi="Verdana" w:cs="Verdana"/>
          <w:b/>
          <w:bCs/>
          <w:sz w:val="20"/>
          <w:szCs w:val="20"/>
          <w:lang w:val="en-GB"/>
        </w:rPr>
        <w:t xml:space="preserve">   Non </w:t>
      </w:r>
      <w:r>
        <w:rPr>
          <w:rFonts w:ascii="Segoe UI Symbol" w:hAnsi="Segoe UI Symbol" w:cs="Segoe UI Symbol"/>
          <w:b/>
          <w:bCs/>
          <w:sz w:val="20"/>
          <w:szCs w:val="20"/>
          <w:lang w:val="en-GB"/>
        </w:rPr>
        <w:t>☐</w:t>
      </w:r>
      <w:r>
        <w:rPr>
          <w:rFonts w:ascii="Verdana" w:hAnsi="Verdana" w:cs="Verdana"/>
          <w:b/>
          <w:bCs/>
          <w:sz w:val="20"/>
          <w:szCs w:val="20"/>
          <w:lang w:val="en-GB"/>
        </w:rPr>
        <w:t xml:space="preserve">     </w:t>
      </w:r>
    </w:p>
    <w:p w14:paraId="7097689B" w14:textId="77777777" w:rsidR="00C3723D" w:rsidRDefault="00C3723D">
      <w:pPr>
        <w:keepNext/>
        <w:keepLines/>
        <w:pBdr>
          <w:top w:val="single" w:sz="4" w:space="1" w:color="auto"/>
          <w:left w:val="single" w:sz="4" w:space="4" w:color="auto"/>
          <w:bottom w:val="single" w:sz="4" w:space="1" w:color="auto"/>
          <w:right w:val="single" w:sz="4" w:space="4" w:color="auto"/>
        </w:pBdr>
        <w:tabs>
          <w:tab w:val="left" w:pos="426"/>
        </w:tabs>
        <w:spacing w:after="0"/>
        <w:rPr>
          <w:rFonts w:ascii="Verdana" w:hAnsi="Verdana" w:cs="Verdana"/>
          <w:b/>
          <w:bCs/>
          <w:sz w:val="20"/>
          <w:szCs w:val="20"/>
        </w:rPr>
      </w:pPr>
    </w:p>
    <w:p w14:paraId="7B950235" w14:textId="77777777" w:rsidR="00C3723D" w:rsidRDefault="00C3723D">
      <w:pPr>
        <w:keepNext/>
        <w:keepLines/>
        <w:tabs>
          <w:tab w:val="left" w:pos="426"/>
        </w:tabs>
        <w:spacing w:after="0"/>
        <w:rPr>
          <w:rFonts w:ascii="Verdana" w:hAnsi="Verdana" w:cs="Verdana"/>
          <w:b/>
          <w:bCs/>
          <w:color w:val="002060"/>
          <w:sz w:val="20"/>
          <w:szCs w:val="20"/>
        </w:rPr>
      </w:pPr>
    </w:p>
    <w:p w14:paraId="1E82ADDB" w14:textId="77777777" w:rsidR="00C3723D" w:rsidRDefault="00C3723D">
      <w:pPr>
        <w:keepNext/>
        <w:keepLines/>
        <w:tabs>
          <w:tab w:val="left" w:pos="426"/>
        </w:tabs>
        <w:spacing w:after="0"/>
        <w:rPr>
          <w:rFonts w:ascii="Verdana" w:hAnsi="Verdana" w:cs="Verdana"/>
          <w:b/>
          <w:bCs/>
          <w:color w:val="002060"/>
          <w:sz w:val="20"/>
          <w:szCs w:val="20"/>
        </w:rPr>
      </w:pPr>
    </w:p>
    <w:tbl>
      <w:tblPr>
        <w:tblW w:w="89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963"/>
      </w:tblGrid>
      <w:tr w:rsidR="00C3723D" w14:paraId="642DD0B2" w14:textId="77777777">
        <w:trPr>
          <w:jc w:val="center"/>
        </w:trPr>
        <w:tc>
          <w:tcPr>
            <w:tcW w:w="8963" w:type="dxa"/>
            <w:shd w:val="clear" w:color="auto" w:fill="FFFFFF"/>
          </w:tcPr>
          <w:p w14:paraId="1654751D" w14:textId="77777777" w:rsidR="00C3723D" w:rsidRDefault="00B319B3">
            <w:pPr>
              <w:spacing w:after="120"/>
              <w:ind w:left="-6" w:firstLine="6"/>
              <w:rPr>
                <w:rFonts w:ascii="Verdana" w:hAnsi="Verdana" w:cs="Verdana"/>
                <w:b/>
                <w:bCs/>
                <w:sz w:val="20"/>
                <w:szCs w:val="20"/>
              </w:rPr>
            </w:pPr>
            <w:r>
              <w:rPr>
                <w:rFonts w:ascii="Verdana" w:hAnsi="Verdana" w:cs="Verdana"/>
                <w:b/>
                <w:bCs/>
                <w:sz w:val="20"/>
                <w:szCs w:val="20"/>
              </w:rPr>
              <w:t>Valeur ajoutée de la mobilité (dans le cadre des stratégies de modernisation et d’internationalisation des instituions impliquées) :</w:t>
            </w:r>
          </w:p>
          <w:p w14:paraId="411DA91C" w14:textId="77777777" w:rsidR="00C3723D" w:rsidRDefault="00C3723D">
            <w:pPr>
              <w:spacing w:after="120"/>
              <w:rPr>
                <w:rFonts w:ascii="Verdana" w:hAnsi="Verdana" w:cs="Verdana"/>
                <w:sz w:val="20"/>
                <w:szCs w:val="20"/>
              </w:rPr>
            </w:pPr>
          </w:p>
          <w:p w14:paraId="29ED6D44" w14:textId="77777777" w:rsidR="00C3723D" w:rsidRDefault="00C3723D">
            <w:pPr>
              <w:spacing w:after="120"/>
              <w:rPr>
                <w:rFonts w:ascii="Verdana" w:hAnsi="Verdana" w:cs="Verdana"/>
                <w:sz w:val="20"/>
                <w:szCs w:val="20"/>
              </w:rPr>
            </w:pPr>
          </w:p>
          <w:p w14:paraId="1485983B" w14:textId="77777777" w:rsidR="00C3723D" w:rsidRDefault="00C3723D">
            <w:pPr>
              <w:spacing w:after="120"/>
              <w:rPr>
                <w:rFonts w:ascii="Verdana" w:hAnsi="Verdana" w:cs="Verdana"/>
                <w:sz w:val="20"/>
                <w:szCs w:val="20"/>
              </w:rPr>
            </w:pPr>
          </w:p>
        </w:tc>
      </w:tr>
    </w:tbl>
    <w:p w14:paraId="4CAC1E85" w14:textId="77777777" w:rsidR="00C3723D" w:rsidRDefault="00C3723D">
      <w:pPr>
        <w:keepNext/>
        <w:keepLines/>
        <w:tabs>
          <w:tab w:val="left" w:pos="426"/>
        </w:tabs>
        <w:spacing w:after="0"/>
        <w:rPr>
          <w:rFonts w:ascii="Verdana" w:hAnsi="Verdana" w:cs="Verdana"/>
          <w:b/>
          <w:bCs/>
          <w:color w:val="002060"/>
          <w:sz w:val="20"/>
          <w:szCs w:val="20"/>
        </w:rPr>
      </w:pPr>
    </w:p>
    <w:tbl>
      <w:tblPr>
        <w:tblW w:w="889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892"/>
      </w:tblGrid>
      <w:tr w:rsidR="00C3723D" w14:paraId="0C11F5B8" w14:textId="77777777">
        <w:trPr>
          <w:jc w:val="center"/>
        </w:trPr>
        <w:tc>
          <w:tcPr>
            <w:tcW w:w="8892" w:type="dxa"/>
            <w:shd w:val="clear" w:color="auto" w:fill="FFFFFF"/>
          </w:tcPr>
          <w:p w14:paraId="021BB6B4" w14:textId="77777777" w:rsidR="00C3723D" w:rsidRDefault="00B319B3">
            <w:pPr>
              <w:spacing w:after="120"/>
              <w:ind w:left="-6" w:firstLine="6"/>
              <w:rPr>
                <w:rFonts w:ascii="Verdana" w:hAnsi="Verdana" w:cs="Verdana"/>
                <w:b/>
                <w:bCs/>
                <w:sz w:val="20"/>
                <w:szCs w:val="20"/>
              </w:rPr>
            </w:pPr>
            <w:r>
              <w:rPr>
                <w:rFonts w:ascii="Verdana" w:hAnsi="Verdana" w:cs="Verdana"/>
                <w:b/>
                <w:bCs/>
                <w:sz w:val="20"/>
                <w:szCs w:val="20"/>
              </w:rPr>
              <w:t>Contenu du programme de formation :</w:t>
            </w:r>
          </w:p>
          <w:p w14:paraId="7C3CB775" w14:textId="77777777" w:rsidR="00C3723D" w:rsidRDefault="00C3723D">
            <w:pPr>
              <w:spacing w:after="120"/>
              <w:rPr>
                <w:rFonts w:ascii="Verdana" w:hAnsi="Verdana" w:cs="Verdana"/>
                <w:sz w:val="20"/>
                <w:szCs w:val="20"/>
              </w:rPr>
            </w:pPr>
          </w:p>
          <w:p w14:paraId="4056F9D1" w14:textId="77777777" w:rsidR="00C3723D" w:rsidRDefault="00C3723D">
            <w:pPr>
              <w:spacing w:after="120"/>
              <w:rPr>
                <w:rFonts w:ascii="Verdana" w:hAnsi="Verdana" w:cs="Verdana"/>
                <w:sz w:val="20"/>
                <w:szCs w:val="20"/>
              </w:rPr>
            </w:pPr>
          </w:p>
          <w:p w14:paraId="63BAB07F" w14:textId="77777777" w:rsidR="00C3723D" w:rsidRDefault="00C3723D">
            <w:pPr>
              <w:spacing w:after="120"/>
              <w:rPr>
                <w:rFonts w:ascii="Verdana" w:hAnsi="Verdana" w:cs="Verdana"/>
                <w:sz w:val="20"/>
                <w:szCs w:val="20"/>
              </w:rPr>
            </w:pPr>
          </w:p>
        </w:tc>
      </w:tr>
    </w:tbl>
    <w:p w14:paraId="280C57CE" w14:textId="77777777" w:rsidR="00C3723D" w:rsidRDefault="00C3723D">
      <w:pPr>
        <w:keepNext/>
        <w:keepLines/>
        <w:tabs>
          <w:tab w:val="left" w:pos="426"/>
        </w:tabs>
        <w:spacing w:after="0"/>
        <w:rPr>
          <w:rFonts w:ascii="Verdana" w:hAnsi="Verdana" w:cs="Verdana"/>
          <w:b/>
          <w:bCs/>
          <w:color w:val="002060"/>
          <w:sz w:val="20"/>
          <w:szCs w:val="20"/>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763"/>
      </w:tblGrid>
      <w:tr w:rsidR="00C3723D" w14:paraId="38887BC5" w14:textId="77777777">
        <w:trPr>
          <w:jc w:val="center"/>
        </w:trPr>
        <w:tc>
          <w:tcPr>
            <w:tcW w:w="8763" w:type="dxa"/>
            <w:shd w:val="clear" w:color="auto" w:fill="FFFFFF"/>
          </w:tcPr>
          <w:p w14:paraId="7C914A01" w14:textId="77777777" w:rsidR="00C3723D" w:rsidRDefault="00B319B3">
            <w:pPr>
              <w:spacing w:after="120"/>
              <w:ind w:left="-6" w:firstLine="6"/>
              <w:rPr>
                <w:rFonts w:ascii="Verdana" w:hAnsi="Verdana" w:cs="Verdana"/>
                <w:b/>
                <w:bCs/>
                <w:sz w:val="20"/>
                <w:szCs w:val="20"/>
              </w:rPr>
            </w:pPr>
            <w:r>
              <w:rPr>
                <w:rFonts w:ascii="Verdana" w:hAnsi="Verdana" w:cs="Verdana"/>
                <w:b/>
                <w:bCs/>
                <w:sz w:val="20"/>
                <w:szCs w:val="20"/>
              </w:rPr>
              <w:t>Résultats escomptés et impact (par exemple sur le développement professionnel du membre du personnel et sur les deux institutions concernées)</w:t>
            </w:r>
            <w:r w:rsidR="00C14A4E">
              <w:rPr>
                <w:rFonts w:ascii="Verdana" w:hAnsi="Verdana" w:cs="Verdana"/>
                <w:b/>
                <w:bCs/>
                <w:sz w:val="20"/>
                <w:szCs w:val="20"/>
              </w:rPr>
              <w:t xml:space="preserve">. </w:t>
            </w:r>
            <w:r w:rsidR="00FC7A86">
              <w:rPr>
                <w:rFonts w:ascii="Verdana" w:hAnsi="Verdana" w:cs="Verdana"/>
                <w:b/>
                <w:bCs/>
                <w:sz w:val="20"/>
                <w:szCs w:val="20"/>
              </w:rPr>
              <w:t>Création d’un réseau de contacts.</w:t>
            </w:r>
          </w:p>
          <w:p w14:paraId="6CD11633" w14:textId="77777777" w:rsidR="00C3723D" w:rsidRDefault="00C3723D">
            <w:pPr>
              <w:spacing w:after="120"/>
              <w:rPr>
                <w:rFonts w:ascii="Verdana" w:hAnsi="Verdana" w:cs="Verdana"/>
                <w:sz w:val="20"/>
                <w:szCs w:val="20"/>
              </w:rPr>
            </w:pPr>
          </w:p>
          <w:p w14:paraId="2C4D9CE3" w14:textId="77777777" w:rsidR="00C3723D" w:rsidRDefault="00C3723D">
            <w:pPr>
              <w:spacing w:after="120"/>
              <w:rPr>
                <w:rFonts w:ascii="Verdana" w:hAnsi="Verdana" w:cs="Verdana"/>
                <w:sz w:val="20"/>
                <w:szCs w:val="20"/>
              </w:rPr>
            </w:pPr>
          </w:p>
        </w:tc>
      </w:tr>
    </w:tbl>
    <w:p w14:paraId="6700FD18" w14:textId="77777777" w:rsidR="00C3723D" w:rsidRDefault="00C3723D">
      <w:pPr>
        <w:pStyle w:val="Titre4"/>
        <w:keepNext w:val="0"/>
        <w:tabs>
          <w:tab w:val="clear" w:pos="643"/>
          <w:tab w:val="left" w:pos="426"/>
        </w:tabs>
        <w:ind w:left="0" w:firstLine="0"/>
        <w:rPr>
          <w:rFonts w:ascii="Verdana" w:hAnsi="Verdana" w:cs="Verdana"/>
          <w:b/>
          <w:bCs/>
          <w:color w:val="003366"/>
          <w:sz w:val="20"/>
          <w:szCs w:val="20"/>
        </w:rPr>
      </w:pPr>
    </w:p>
    <w:p w14:paraId="2BFA7B54" w14:textId="77777777" w:rsidR="00C3723D" w:rsidRDefault="00B319B3">
      <w:pPr>
        <w:pStyle w:val="Titre4"/>
        <w:keepNext w:val="0"/>
        <w:tabs>
          <w:tab w:val="clear" w:pos="643"/>
          <w:tab w:val="left" w:pos="426"/>
        </w:tabs>
        <w:ind w:left="0" w:firstLine="0"/>
        <w:rPr>
          <w:rFonts w:ascii="Verdana" w:hAnsi="Verdana" w:cs="Verdana"/>
          <w:b/>
          <w:bCs/>
          <w:color w:val="003366"/>
          <w:sz w:val="20"/>
          <w:szCs w:val="20"/>
        </w:rPr>
      </w:pPr>
      <w:r>
        <w:rPr>
          <w:rFonts w:ascii="Verdana" w:hAnsi="Verdana" w:cs="Verdana"/>
          <w:b/>
          <w:bCs/>
          <w:color w:val="003366"/>
          <w:sz w:val="20"/>
          <w:szCs w:val="20"/>
        </w:rPr>
        <w:t>II. ENGAGEMENT DES TROIS PARTIES</w:t>
      </w:r>
    </w:p>
    <w:p w14:paraId="435A17C9" w14:textId="77777777" w:rsidR="00C3723D" w:rsidRDefault="00B319B3">
      <w:pPr>
        <w:spacing w:after="120"/>
        <w:rPr>
          <w:rFonts w:ascii="Verdana" w:hAnsi="Verdana" w:cs="Verdana"/>
          <w:sz w:val="20"/>
          <w:szCs w:val="20"/>
        </w:rPr>
      </w:pPr>
      <w:r>
        <w:rPr>
          <w:rFonts w:ascii="Verdana" w:hAnsi="Verdana" w:cs="Verdana"/>
          <w:sz w:val="20"/>
          <w:szCs w:val="20"/>
        </w:rPr>
        <w:t>En signant</w:t>
      </w:r>
      <w:r>
        <w:rPr>
          <w:rStyle w:val="Appeldenotedefin"/>
          <w:rFonts w:ascii="Verdana" w:hAnsi="Verdana"/>
          <w:sz w:val="20"/>
          <w:szCs w:val="20"/>
        </w:rPr>
        <w:endnoteReference w:id="4"/>
      </w:r>
      <w:r>
        <w:rPr>
          <w:rFonts w:ascii="Verdana" w:hAnsi="Verdana" w:cs="Verdana"/>
          <w:sz w:val="20"/>
          <w:szCs w:val="20"/>
        </w:rPr>
        <w:t xml:space="preserve"> ce document, le membre du personnel, l'établissement d'origine et l'établissement/l’entreprise d'accueil confirment qu'ils approuvent la Convention pour mission de formation.</w:t>
      </w:r>
    </w:p>
    <w:p w14:paraId="6ADA935D" w14:textId="77777777" w:rsidR="00C3723D" w:rsidRDefault="00B319B3">
      <w:pPr>
        <w:spacing w:after="120"/>
        <w:rPr>
          <w:rFonts w:ascii="Verdana" w:hAnsi="Verdana" w:cs="Verdana"/>
          <w:sz w:val="20"/>
          <w:szCs w:val="20"/>
        </w:rPr>
      </w:pPr>
      <w:r>
        <w:rPr>
          <w:rFonts w:ascii="Verdana" w:hAnsi="Verdana" w:cs="Verdana"/>
          <w:sz w:val="20"/>
          <w:szCs w:val="20"/>
        </w:rPr>
        <w:t xml:space="preserve">L’établissement d’origine s’engage à soutenir la mobilité du personnel comme partie intégrante de sa stratégie de modernisation et d'internationalisation ainsi qu’à prendre la mobilité en considération dans tout plan d’évaluation du membre du personnel. </w:t>
      </w:r>
    </w:p>
    <w:p w14:paraId="5E544BE6" w14:textId="77777777" w:rsidR="00CC14C3" w:rsidRDefault="00CC14C3">
      <w:pPr>
        <w:autoSpaceDE w:val="0"/>
        <w:autoSpaceDN w:val="0"/>
        <w:adjustRightInd w:val="0"/>
        <w:spacing w:after="120"/>
        <w:rPr>
          <w:rFonts w:ascii="Verdana" w:hAnsi="Verdana" w:cs="Verdana"/>
          <w:sz w:val="20"/>
          <w:szCs w:val="20"/>
        </w:rPr>
      </w:pPr>
    </w:p>
    <w:p w14:paraId="62F08CCC" w14:textId="77777777" w:rsidR="00CC14C3" w:rsidRDefault="00CC14C3">
      <w:pPr>
        <w:autoSpaceDE w:val="0"/>
        <w:autoSpaceDN w:val="0"/>
        <w:adjustRightInd w:val="0"/>
        <w:spacing w:after="120"/>
        <w:rPr>
          <w:rFonts w:ascii="Verdana" w:hAnsi="Verdana" w:cs="Verdana"/>
          <w:sz w:val="20"/>
          <w:szCs w:val="20"/>
        </w:rPr>
      </w:pPr>
    </w:p>
    <w:p w14:paraId="41564A92" w14:textId="77777777" w:rsidR="00C3723D" w:rsidRDefault="00CC14C3">
      <w:pPr>
        <w:autoSpaceDE w:val="0"/>
        <w:autoSpaceDN w:val="0"/>
        <w:adjustRightInd w:val="0"/>
        <w:spacing w:after="120"/>
        <w:rPr>
          <w:rFonts w:ascii="Verdana" w:hAnsi="Verdana" w:cs="Verdana"/>
          <w:sz w:val="20"/>
          <w:szCs w:val="20"/>
        </w:rPr>
      </w:pPr>
      <w:r>
        <w:rPr>
          <w:rFonts w:ascii="Verdana" w:hAnsi="Verdana" w:cs="Verdana"/>
          <w:sz w:val="20"/>
          <w:szCs w:val="20"/>
        </w:rPr>
        <w:t>À</w:t>
      </w:r>
      <w:r w:rsidR="00B319B3">
        <w:rPr>
          <w:rFonts w:ascii="Verdana" w:hAnsi="Verdana" w:cs="Verdana"/>
          <w:sz w:val="20"/>
          <w:szCs w:val="20"/>
        </w:rPr>
        <w:t xml:space="preserve"> son retour, le membre du personnel partagera son expérience (en tant que source d’inspiration pour d’autres), en particulier l’impact de celle-ci sur le développement de sa vie professionnelle et sur l’établissement d’origine. </w:t>
      </w:r>
    </w:p>
    <w:p w14:paraId="2677A26D" w14:textId="77777777" w:rsidR="00C3723D" w:rsidRDefault="00B319B3">
      <w:pPr>
        <w:autoSpaceDE w:val="0"/>
        <w:autoSpaceDN w:val="0"/>
        <w:adjustRightInd w:val="0"/>
        <w:spacing w:after="120"/>
        <w:rPr>
          <w:rFonts w:ascii="Verdana" w:hAnsi="Verdana" w:cs="Verdana"/>
          <w:sz w:val="20"/>
          <w:szCs w:val="20"/>
        </w:rPr>
      </w:pPr>
      <w:r>
        <w:rPr>
          <w:rFonts w:ascii="Verdana" w:hAnsi="Verdana" w:cs="Verdana"/>
          <w:sz w:val="20"/>
          <w:szCs w:val="20"/>
        </w:rPr>
        <w:t>Le membre du personnel ainsi que l’établissement bénéficiaire s’engagent à respecter les exigences énoncées dans la Convention signées entre les deux parties.</w:t>
      </w:r>
    </w:p>
    <w:p w14:paraId="569EEBD7" w14:textId="77777777" w:rsidR="00C3723D" w:rsidRDefault="00B319B3">
      <w:pPr>
        <w:rPr>
          <w:rFonts w:ascii="Verdana" w:hAnsi="Verdana" w:cs="Verdana"/>
          <w:sz w:val="20"/>
          <w:szCs w:val="20"/>
        </w:rPr>
      </w:pPr>
      <w:r>
        <w:rPr>
          <w:rFonts w:ascii="Verdana" w:hAnsi="Verdana" w:cs="Verdana"/>
          <w:sz w:val="20"/>
          <w:szCs w:val="20"/>
        </w:rPr>
        <w:t>Le membre du personnel et l’établissement/l’entreprise d’accueil s’engagent à communiquer à l’établissement d’origine tout problème ou toute modification concernant le programme ou la période de mobilité proposés.</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76"/>
      </w:tblGrid>
      <w:tr w:rsidR="00C3723D" w14:paraId="00CAC463" w14:textId="77777777">
        <w:trPr>
          <w:jc w:val="center"/>
        </w:trPr>
        <w:tc>
          <w:tcPr>
            <w:tcW w:w="8876" w:type="dxa"/>
            <w:shd w:val="clear" w:color="auto" w:fill="FFFFFF"/>
          </w:tcPr>
          <w:p w14:paraId="29CA7272" w14:textId="77777777" w:rsidR="00C3723D" w:rsidRDefault="00B319B3">
            <w:pPr>
              <w:spacing w:before="120" w:after="120"/>
              <w:rPr>
                <w:rFonts w:ascii="Verdana" w:hAnsi="Verdana" w:cs="Verdana"/>
                <w:b/>
                <w:bCs/>
                <w:sz w:val="20"/>
                <w:szCs w:val="20"/>
              </w:rPr>
            </w:pPr>
            <w:r>
              <w:rPr>
                <w:rFonts w:ascii="Verdana" w:hAnsi="Verdana" w:cs="Verdana"/>
                <w:b/>
                <w:bCs/>
                <w:sz w:val="20"/>
                <w:szCs w:val="20"/>
              </w:rPr>
              <w:t xml:space="preserve">Le membre du personnel </w:t>
            </w:r>
          </w:p>
          <w:p w14:paraId="56954300" w14:textId="77777777" w:rsidR="00C3723D" w:rsidRDefault="00B319B3">
            <w:pPr>
              <w:tabs>
                <w:tab w:val="left" w:pos="6165"/>
              </w:tabs>
              <w:spacing w:after="120"/>
              <w:rPr>
                <w:rFonts w:ascii="Verdana" w:hAnsi="Verdana" w:cs="Verdana"/>
                <w:sz w:val="20"/>
                <w:szCs w:val="20"/>
              </w:rPr>
            </w:pPr>
            <w:r>
              <w:rPr>
                <w:rFonts w:ascii="Verdana" w:hAnsi="Verdana" w:cs="Verdana"/>
                <w:sz w:val="20"/>
                <w:szCs w:val="20"/>
              </w:rPr>
              <w:t>Nom :</w:t>
            </w:r>
          </w:p>
          <w:p w14:paraId="37382AB2" w14:textId="77777777" w:rsidR="00C3723D" w:rsidRDefault="00B319B3">
            <w:pPr>
              <w:tabs>
                <w:tab w:val="left" w:pos="6165"/>
              </w:tabs>
              <w:rPr>
                <w:rFonts w:ascii="Verdana" w:hAnsi="Verdana" w:cs="Verdana"/>
                <w:color w:val="002060"/>
                <w:sz w:val="20"/>
                <w:szCs w:val="20"/>
              </w:rPr>
            </w:pPr>
            <w:r>
              <w:rPr>
                <w:rFonts w:ascii="Verdana" w:hAnsi="Verdana" w:cs="Verdana"/>
                <w:sz w:val="20"/>
                <w:szCs w:val="20"/>
              </w:rPr>
              <w:t>Signature :</w:t>
            </w:r>
            <w:r>
              <w:rPr>
                <w:rStyle w:val="Appeldenotedefin"/>
                <w:rFonts w:ascii="Verdana" w:hAnsi="Verdana" w:cs="Verdana"/>
                <w:b/>
                <w:bCs/>
                <w:sz w:val="20"/>
                <w:szCs w:val="20"/>
              </w:rPr>
              <w:t xml:space="preserve"> </w:t>
            </w:r>
            <w:r>
              <w:rPr>
                <w:rFonts w:ascii="Verdana" w:hAnsi="Verdana" w:cs="Verdana"/>
                <w:sz w:val="20"/>
                <w:szCs w:val="20"/>
              </w:rPr>
              <w:tab/>
              <w:t>Date :</w:t>
            </w:r>
            <w:r>
              <w:rPr>
                <w:rFonts w:ascii="Verdana" w:hAnsi="Verdana" w:cs="Verdana"/>
                <w:sz w:val="20"/>
                <w:szCs w:val="20"/>
              </w:rPr>
              <w:tab/>
            </w:r>
          </w:p>
        </w:tc>
      </w:tr>
    </w:tbl>
    <w:p w14:paraId="7DDCB5A5" w14:textId="77777777" w:rsidR="00C3723D" w:rsidRDefault="00C3723D">
      <w:pPr>
        <w:spacing w:after="0"/>
        <w:rPr>
          <w:rFonts w:ascii="Verdana" w:hAnsi="Verdana" w:cs="Verdana"/>
          <w:sz w:val="16"/>
          <w:szCs w:val="16"/>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8841"/>
      </w:tblGrid>
      <w:tr w:rsidR="00C3723D" w14:paraId="5567A3BD" w14:textId="77777777">
        <w:trPr>
          <w:jc w:val="center"/>
        </w:trPr>
        <w:tc>
          <w:tcPr>
            <w:tcW w:w="8841" w:type="dxa"/>
            <w:shd w:val="clear" w:color="auto" w:fill="FFFFFF"/>
          </w:tcPr>
          <w:p w14:paraId="1731772D" w14:textId="77777777" w:rsidR="00C3723D" w:rsidRDefault="00B319B3">
            <w:pPr>
              <w:spacing w:before="120" w:after="120"/>
              <w:rPr>
                <w:rFonts w:ascii="Verdana" w:hAnsi="Verdana" w:cs="Verdana"/>
                <w:b/>
                <w:bCs/>
                <w:sz w:val="20"/>
                <w:szCs w:val="20"/>
              </w:rPr>
            </w:pPr>
            <w:r>
              <w:rPr>
                <w:rFonts w:ascii="Verdana" w:hAnsi="Verdana" w:cs="Verdana"/>
                <w:b/>
                <w:bCs/>
                <w:sz w:val="20"/>
                <w:szCs w:val="20"/>
              </w:rPr>
              <w:t>L’établissement d'origine</w:t>
            </w:r>
          </w:p>
          <w:p w14:paraId="5FB5BE81" w14:textId="77777777" w:rsidR="00C3723D" w:rsidRDefault="00B319B3">
            <w:pPr>
              <w:tabs>
                <w:tab w:val="left" w:pos="3348"/>
                <w:tab w:val="left" w:pos="6183"/>
                <w:tab w:val="left" w:pos="6892"/>
              </w:tabs>
              <w:spacing w:after="120"/>
              <w:rPr>
                <w:rFonts w:ascii="Verdana" w:hAnsi="Verdana" w:cs="Verdana"/>
                <w:sz w:val="20"/>
                <w:szCs w:val="20"/>
              </w:rPr>
            </w:pPr>
            <w:r>
              <w:rPr>
                <w:rFonts w:ascii="Verdana" w:hAnsi="Verdana" w:cs="Verdana"/>
                <w:sz w:val="20"/>
                <w:szCs w:val="20"/>
              </w:rPr>
              <w:t>Nom du responsable :</w:t>
            </w:r>
          </w:p>
          <w:p w14:paraId="5A5A4DCD" w14:textId="77777777" w:rsidR="00C3723D" w:rsidRDefault="00B319B3">
            <w:pPr>
              <w:tabs>
                <w:tab w:val="left" w:pos="3348"/>
                <w:tab w:val="left" w:pos="6183"/>
                <w:tab w:val="left" w:pos="6892"/>
              </w:tabs>
              <w:rPr>
                <w:rFonts w:ascii="Verdana" w:hAnsi="Verdana" w:cs="Verdana"/>
                <w:b/>
                <w:bCs/>
                <w:color w:val="002060"/>
                <w:sz w:val="20"/>
                <w:szCs w:val="20"/>
              </w:rPr>
            </w:pPr>
            <w:r>
              <w:rPr>
                <w:rFonts w:ascii="Verdana" w:hAnsi="Verdana" w:cs="Verdana"/>
                <w:sz w:val="20"/>
                <w:szCs w:val="20"/>
              </w:rPr>
              <w:t xml:space="preserve">Signature : </w:t>
            </w:r>
            <w:r>
              <w:rPr>
                <w:rFonts w:ascii="Verdana" w:hAnsi="Verdana" w:cs="Verdana"/>
                <w:sz w:val="20"/>
                <w:szCs w:val="20"/>
              </w:rPr>
              <w:tab/>
            </w:r>
            <w:r>
              <w:rPr>
                <w:rFonts w:ascii="Verdana" w:hAnsi="Verdana" w:cs="Verdana"/>
                <w:sz w:val="20"/>
                <w:szCs w:val="20"/>
              </w:rPr>
              <w:tab/>
              <w:t xml:space="preserve">Date : </w:t>
            </w:r>
            <w:r>
              <w:rPr>
                <w:rFonts w:ascii="Verdana" w:hAnsi="Verdana" w:cs="Verdana"/>
                <w:sz w:val="20"/>
                <w:szCs w:val="20"/>
              </w:rPr>
              <w:tab/>
            </w:r>
          </w:p>
        </w:tc>
      </w:tr>
    </w:tbl>
    <w:p w14:paraId="04016394" w14:textId="77777777" w:rsidR="00C3723D" w:rsidRDefault="00C3723D">
      <w:pPr>
        <w:spacing w:after="0"/>
        <w:rPr>
          <w:rFonts w:ascii="Verdana" w:hAnsi="Verdana" w:cs="Verdana"/>
          <w:sz w:val="16"/>
          <w:szCs w:val="16"/>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823"/>
      </w:tblGrid>
      <w:tr w:rsidR="00C3723D" w14:paraId="2B1FE192" w14:textId="77777777">
        <w:trPr>
          <w:jc w:val="center"/>
        </w:trPr>
        <w:tc>
          <w:tcPr>
            <w:tcW w:w="8823" w:type="dxa"/>
            <w:shd w:val="clear" w:color="auto" w:fill="FFFFFF"/>
          </w:tcPr>
          <w:p w14:paraId="4455D70B" w14:textId="77777777" w:rsidR="00C3723D" w:rsidRDefault="00B319B3">
            <w:pPr>
              <w:spacing w:before="120" w:after="120"/>
              <w:rPr>
                <w:rFonts w:ascii="Verdana" w:hAnsi="Verdana" w:cs="Verdana"/>
                <w:b/>
                <w:bCs/>
                <w:sz w:val="20"/>
                <w:szCs w:val="20"/>
              </w:rPr>
            </w:pPr>
            <w:r>
              <w:rPr>
                <w:rFonts w:ascii="Verdana" w:hAnsi="Verdana" w:cs="Verdana"/>
                <w:b/>
                <w:bCs/>
                <w:sz w:val="20"/>
                <w:szCs w:val="20"/>
              </w:rPr>
              <w:t>L’établissement/entreprise d’accueil</w:t>
            </w:r>
          </w:p>
          <w:p w14:paraId="2C279644" w14:textId="77777777" w:rsidR="00C3723D" w:rsidRDefault="00B319B3">
            <w:pPr>
              <w:tabs>
                <w:tab w:val="left" w:pos="3312"/>
                <w:tab w:val="left" w:pos="6147"/>
                <w:tab w:val="left" w:pos="6856"/>
              </w:tabs>
              <w:spacing w:after="120"/>
              <w:rPr>
                <w:rFonts w:ascii="Verdana" w:hAnsi="Verdana" w:cs="Verdana"/>
                <w:sz w:val="20"/>
                <w:szCs w:val="20"/>
              </w:rPr>
            </w:pPr>
            <w:r>
              <w:rPr>
                <w:rFonts w:ascii="Verdana" w:hAnsi="Verdana" w:cs="Verdana"/>
                <w:sz w:val="20"/>
                <w:szCs w:val="20"/>
              </w:rPr>
              <w:t>Nom du responsable :</w:t>
            </w:r>
          </w:p>
          <w:p w14:paraId="05BC7D4F" w14:textId="77777777" w:rsidR="00C3723D" w:rsidRDefault="00B319B3">
            <w:pPr>
              <w:tabs>
                <w:tab w:val="left" w:pos="3312"/>
                <w:tab w:val="left" w:pos="6147"/>
                <w:tab w:val="left" w:pos="6856"/>
              </w:tabs>
              <w:rPr>
                <w:rFonts w:ascii="Verdana" w:hAnsi="Verdana" w:cs="Verdana"/>
                <w:color w:val="002060"/>
                <w:sz w:val="20"/>
                <w:szCs w:val="20"/>
              </w:rPr>
            </w:pPr>
            <w:r>
              <w:rPr>
                <w:rFonts w:ascii="Verdana" w:hAnsi="Verdana" w:cs="Verdana"/>
                <w:sz w:val="20"/>
                <w:szCs w:val="20"/>
              </w:rPr>
              <w:t xml:space="preserve">Signature : </w:t>
            </w:r>
            <w:r>
              <w:rPr>
                <w:rFonts w:ascii="Verdana" w:hAnsi="Verdana" w:cs="Verdana"/>
                <w:sz w:val="20"/>
                <w:szCs w:val="20"/>
              </w:rPr>
              <w:tab/>
            </w:r>
            <w:r>
              <w:rPr>
                <w:rFonts w:ascii="Verdana" w:hAnsi="Verdana" w:cs="Verdana"/>
                <w:sz w:val="20"/>
                <w:szCs w:val="20"/>
              </w:rPr>
              <w:tab/>
              <w:t>Date :</w:t>
            </w:r>
            <w:r>
              <w:rPr>
                <w:rFonts w:ascii="Verdana" w:hAnsi="Verdana" w:cs="Verdana"/>
                <w:sz w:val="20"/>
                <w:szCs w:val="20"/>
              </w:rPr>
              <w:tab/>
            </w:r>
          </w:p>
        </w:tc>
      </w:tr>
    </w:tbl>
    <w:p w14:paraId="011D556A" w14:textId="77777777" w:rsidR="00C3723D" w:rsidRDefault="00C3723D">
      <w:pPr>
        <w:spacing w:after="120"/>
        <w:rPr>
          <w:rFonts w:ascii="Verdana" w:hAnsi="Verdana" w:cs="Verdana"/>
          <w:b/>
          <w:bCs/>
          <w:color w:val="002060"/>
          <w:sz w:val="28"/>
          <w:szCs w:val="28"/>
        </w:rPr>
      </w:pPr>
    </w:p>
    <w:sectPr w:rsidR="00C3723D">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E4120" w14:textId="77777777" w:rsidR="003662EC" w:rsidRDefault="003662EC">
      <w:r>
        <w:separator/>
      </w:r>
    </w:p>
  </w:endnote>
  <w:endnote w:type="continuationSeparator" w:id="0">
    <w:p w14:paraId="6645197A" w14:textId="77777777" w:rsidR="003662EC" w:rsidRDefault="003662EC">
      <w:r>
        <w:continuationSeparator/>
      </w:r>
    </w:p>
  </w:endnote>
  <w:endnote w:id="1">
    <w:p w14:paraId="03EF47A6" w14:textId="77777777" w:rsidR="00C3723D" w:rsidRDefault="00B319B3">
      <w:pPr>
        <w:pStyle w:val="Notedefin"/>
        <w:spacing w:after="120"/>
        <w:ind w:left="142" w:hanging="142"/>
        <w:rPr>
          <w:rFonts w:ascii="Verdana" w:hAnsi="Verdana"/>
          <w:sz w:val="16"/>
          <w:szCs w:val="16"/>
        </w:rPr>
      </w:pPr>
      <w:r>
        <w:rPr>
          <w:rStyle w:val="Appeldenotedefin"/>
          <w:rFonts w:ascii="Verdana" w:hAnsi="Verdana"/>
          <w:sz w:val="16"/>
          <w:szCs w:val="16"/>
        </w:rPr>
        <w:endnoteRef/>
      </w:r>
      <w:r>
        <w:rPr>
          <w:rFonts w:ascii="Verdana" w:hAnsi="Verdana"/>
          <w:sz w:val="16"/>
          <w:szCs w:val="16"/>
        </w:rPr>
        <w:t xml:space="preserve"> </w:t>
      </w:r>
      <w:r>
        <w:rPr>
          <w:rFonts w:ascii="Verdana" w:hAnsi="Verdana" w:cs="Verdana"/>
          <w:b/>
          <w:bCs/>
          <w:sz w:val="16"/>
          <w:szCs w:val="16"/>
        </w:rPr>
        <w:t xml:space="preserve">Ancienneté dans la fonction : </w:t>
      </w:r>
      <w:r>
        <w:rPr>
          <w:rFonts w:ascii="Verdana" w:hAnsi="Verdana" w:cs="Verdana"/>
          <w:sz w:val="16"/>
          <w:szCs w:val="16"/>
        </w:rPr>
        <w:t>Junior (environ &lt; 10 ans d’expérience), Intermédiaire (entre environ 10 et 20 ans d’expérience) ou Senior (environ &gt; 20 ans d’expérience).</w:t>
      </w:r>
    </w:p>
  </w:endnote>
  <w:endnote w:id="2">
    <w:p w14:paraId="0D9C551E" w14:textId="77777777" w:rsidR="00C3723D" w:rsidRDefault="00B319B3">
      <w:pPr>
        <w:pStyle w:val="Notedefin"/>
        <w:spacing w:after="120"/>
        <w:ind w:left="142" w:hanging="142"/>
        <w:rPr>
          <w:rFonts w:ascii="Verdana" w:hAnsi="Verdana"/>
          <w:sz w:val="16"/>
          <w:szCs w:val="16"/>
        </w:rPr>
      </w:pPr>
      <w:r>
        <w:rPr>
          <w:rStyle w:val="Appeldenotedefin"/>
          <w:rFonts w:ascii="Verdana" w:hAnsi="Verdana"/>
          <w:sz w:val="16"/>
          <w:szCs w:val="16"/>
        </w:rPr>
        <w:endnoteRef/>
      </w:r>
      <w:r>
        <w:rPr>
          <w:rFonts w:ascii="Verdana" w:hAnsi="Verdana"/>
          <w:sz w:val="16"/>
          <w:szCs w:val="16"/>
        </w:rPr>
        <w:t xml:space="preserve"> </w:t>
      </w:r>
      <w:r>
        <w:rPr>
          <w:rFonts w:ascii="Verdana" w:hAnsi="Verdana" w:cs="Verdana"/>
          <w:b/>
          <w:bCs/>
          <w:sz w:val="16"/>
          <w:szCs w:val="16"/>
        </w:rPr>
        <w:t xml:space="preserve">Nationalité : </w:t>
      </w:r>
      <w:r>
        <w:rPr>
          <w:rFonts w:ascii="Verdana" w:hAnsi="Verdana" w:cs="Verdana"/>
          <w:sz w:val="16"/>
          <w:szCs w:val="16"/>
        </w:rPr>
        <w:t xml:space="preserve">nationalité du pays dont dépend administrativement l'intéressé et qui lui a délivré sa carte d'identité et/ou son passeport. </w:t>
      </w:r>
    </w:p>
  </w:endnote>
  <w:endnote w:id="3">
    <w:p w14:paraId="417A2103" w14:textId="4829A7B0" w:rsidR="00C3723D" w:rsidRDefault="00B319B3">
      <w:pPr>
        <w:pStyle w:val="Notedefin"/>
        <w:spacing w:after="120"/>
        <w:ind w:left="142" w:hanging="142"/>
        <w:rPr>
          <w:rFonts w:ascii="Verdana" w:hAnsi="Verdana"/>
          <w:sz w:val="16"/>
          <w:szCs w:val="16"/>
          <w:lang w:val="fr-BE"/>
        </w:rPr>
      </w:pPr>
      <w:r>
        <w:rPr>
          <w:rStyle w:val="Appeldenotedefin"/>
          <w:rFonts w:ascii="Verdana" w:hAnsi="Verdana"/>
          <w:sz w:val="16"/>
          <w:szCs w:val="16"/>
        </w:rPr>
        <w:endnoteRef/>
      </w:r>
      <w:r>
        <w:rPr>
          <w:rFonts w:ascii="Verdana" w:hAnsi="Verdana"/>
          <w:sz w:val="16"/>
          <w:szCs w:val="16"/>
        </w:rPr>
        <w:t xml:space="preserve"> </w:t>
      </w:r>
      <w:r>
        <w:rPr>
          <w:rFonts w:ascii="Verdana" w:hAnsi="Verdana"/>
          <w:b/>
          <w:sz w:val="16"/>
          <w:szCs w:val="16"/>
        </w:rPr>
        <w:t>Entreprise :</w:t>
      </w:r>
      <w:r>
        <w:rPr>
          <w:rFonts w:ascii="Verdana" w:hAnsi="Verdana"/>
          <w:sz w:val="16"/>
          <w:szCs w:val="16"/>
        </w:rPr>
        <w:t xml:space="preserve"> Toute entreprise, plus généralement, toute organisation publique ou privée active sur le marché du travail ou dans les domaines de l'éducation, de la formation et de la jeunesse.</w:t>
      </w:r>
    </w:p>
  </w:endnote>
  <w:endnote w:id="4">
    <w:p w14:paraId="05514403" w14:textId="77777777" w:rsidR="00C3723D" w:rsidRDefault="00B319B3">
      <w:pPr>
        <w:pStyle w:val="Notedefin"/>
        <w:spacing w:after="120"/>
        <w:ind w:left="142" w:hanging="142"/>
        <w:rPr>
          <w:rFonts w:ascii="Verdana" w:hAnsi="Verdana" w:cs="Verdana"/>
          <w:sz w:val="16"/>
          <w:szCs w:val="16"/>
        </w:rPr>
      </w:pPr>
      <w:r>
        <w:rPr>
          <w:rStyle w:val="Appeldenotedefin"/>
          <w:rFonts w:ascii="Verdana" w:hAnsi="Verdana"/>
          <w:sz w:val="16"/>
          <w:szCs w:val="16"/>
        </w:rPr>
        <w:endnoteRef/>
      </w:r>
      <w:r>
        <w:rPr>
          <w:rFonts w:ascii="Verdana" w:hAnsi="Verdana"/>
          <w:sz w:val="16"/>
          <w:szCs w:val="16"/>
        </w:rPr>
        <w:t xml:space="preserve"> </w:t>
      </w:r>
      <w:r>
        <w:rPr>
          <w:rFonts w:ascii="Verdana" w:hAnsi="Verdana" w:cs="Verdana"/>
          <w:sz w:val="16"/>
          <w:szCs w:val="16"/>
        </w:rPr>
        <w:t>Il n’est pas obligatoire de faire circuler des documents avec les signatures originales. Des copies scannées de signatures ou des signatures numériques peuvent être acceptées, pour autant que la législation nationale soit respectée. Les attestations de séjour peuvent être transmises sous format électronique ou par tout autre moyen accessible au membre du personnel et à l’établissement d’origine.</w:t>
      </w:r>
    </w:p>
    <w:p w14:paraId="19AAEB5A" w14:textId="77777777" w:rsidR="00C3723D" w:rsidRDefault="00C3723D">
      <w:pPr>
        <w:pStyle w:val="Notedefin"/>
        <w:ind w:left="142" w:hanging="14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A848B" w14:textId="77777777" w:rsidR="00C3723D" w:rsidRDefault="00C3723D">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19A85" w14:textId="77777777" w:rsidR="00C3723D" w:rsidRDefault="00C3723D">
    <w:pPr>
      <w:pStyle w:val="Pieddepage"/>
    </w:pPr>
  </w:p>
  <w:p w14:paraId="61E1E6D0" w14:textId="77777777" w:rsidR="00C3723D" w:rsidRDefault="00C3723D">
    <w:pPr>
      <w:pStyle w:val="FooterDat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09533" w14:textId="77777777" w:rsidR="003662EC" w:rsidRDefault="003662EC">
      <w:r>
        <w:separator/>
      </w:r>
    </w:p>
  </w:footnote>
  <w:footnote w:type="continuationSeparator" w:id="0">
    <w:p w14:paraId="3E48A4FD" w14:textId="77777777" w:rsidR="003662EC" w:rsidRDefault="003662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183D5" w14:textId="77777777" w:rsidR="00C3723D" w:rsidRDefault="00206255">
    <w:pPr>
      <w:jc w:val="left"/>
      <w:rPr>
        <w:rFonts w:ascii="Verdana" w:hAnsi="Verdana"/>
        <w:sz w:val="22"/>
        <w:szCs w:val="22"/>
      </w:rPr>
    </w:pPr>
    <w:r>
      <w:rPr>
        <w:rFonts w:ascii="Verdana" w:hAnsi="Verdana"/>
        <w:noProof/>
        <w:sz w:val="16"/>
        <w:szCs w:val="16"/>
        <w:lang w:val="fr-BE"/>
      </w:rPr>
      <w:drawing>
        <wp:anchor distT="0" distB="0" distL="114300" distR="114300" simplePos="0" relativeHeight="251663360" behindDoc="0" locked="0" layoutInCell="1" allowOverlap="1" wp14:anchorId="627049C9" wp14:editId="08CB97A3">
          <wp:simplePos x="0" y="0"/>
          <wp:positionH relativeFrom="column">
            <wp:posOffset>1702822</wp:posOffset>
          </wp:positionH>
          <wp:positionV relativeFrom="paragraph">
            <wp:posOffset>-248782</wp:posOffset>
          </wp:positionV>
          <wp:extent cx="628015" cy="481330"/>
          <wp:effectExtent l="0" t="0" r="635"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i.png"/>
                  <pic:cNvPicPr/>
                </pic:nvPicPr>
                <pic:blipFill>
                  <a:blip r:embed="rId1">
                    <a:extLst>
                      <a:ext uri="{28A0092B-C50C-407E-A947-70E740481C1C}">
                        <a14:useLocalDpi xmlns:a14="http://schemas.microsoft.com/office/drawing/2010/main" val="0"/>
                      </a:ext>
                    </a:extLst>
                  </a:blip>
                  <a:stretch>
                    <a:fillRect/>
                  </a:stretch>
                </pic:blipFill>
                <pic:spPr>
                  <a:xfrm>
                    <a:off x="0" y="0"/>
                    <a:ext cx="628015" cy="48133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noProof/>
        <w:sz w:val="16"/>
        <w:szCs w:val="16"/>
        <w:lang w:val="fr-BE"/>
      </w:rPr>
      <w:drawing>
        <wp:anchor distT="0" distB="0" distL="114300" distR="114300" simplePos="0" relativeHeight="251661312" behindDoc="0" locked="0" layoutInCell="1" allowOverlap="1" wp14:anchorId="0DF7272F" wp14:editId="5DA6E221">
          <wp:simplePos x="0" y="0"/>
          <wp:positionH relativeFrom="column">
            <wp:posOffset>72197</wp:posOffset>
          </wp:positionH>
          <wp:positionV relativeFrom="paragraph">
            <wp:posOffset>-149419</wp:posOffset>
          </wp:positionV>
          <wp:extent cx="1294765" cy="381000"/>
          <wp:effectExtent l="0" t="0" r="635"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EAJ_LievenAndré_Transparenc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94765" cy="381000"/>
                  </a:xfrm>
                  <a:prstGeom prst="rect">
                    <a:avLst/>
                  </a:prstGeom>
                </pic:spPr>
              </pic:pic>
            </a:graphicData>
          </a:graphic>
          <wp14:sizeRelH relativeFrom="page">
            <wp14:pctWidth>0</wp14:pctWidth>
          </wp14:sizeRelH>
          <wp14:sizeRelV relativeFrom="page">
            <wp14:pctHeight>0</wp14:pctHeight>
          </wp14:sizeRelV>
        </wp:anchor>
      </w:drawing>
    </w:r>
    <w:sdt>
      <w:sdtPr>
        <w:rPr>
          <w:b/>
          <w:bCs/>
          <w:sz w:val="28"/>
          <w:lang w:val="fr-BE"/>
        </w:rPr>
        <w:id w:val="867338791"/>
        <w:docPartObj>
          <w:docPartGallery w:val="Page Numbers (Margins)"/>
          <w:docPartUnique/>
        </w:docPartObj>
      </w:sdtPr>
      <w:sdtEndPr/>
      <w:sdtContent>
        <w:r w:rsidR="00B319B3">
          <w:rPr>
            <w:b/>
            <w:bCs/>
            <w:noProof/>
            <w:sz w:val="28"/>
            <w:lang w:val="fr-BE"/>
          </w:rPr>
          <mc:AlternateContent>
            <mc:Choice Requires="wps">
              <w:drawing>
                <wp:anchor distT="0" distB="0" distL="114300" distR="114300" simplePos="0" relativeHeight="251659264" behindDoc="0" locked="0" layoutInCell="0" allowOverlap="1" wp14:anchorId="663E04B2" wp14:editId="74471267">
                  <wp:simplePos x="0" y="0"/>
                  <wp:positionH relativeFrom="rightMargin">
                    <wp:align>right</wp:align>
                  </wp:positionH>
                  <wp:positionV relativeFrom="margin">
                    <wp:align>center</wp:align>
                  </wp:positionV>
                  <wp:extent cx="727710" cy="329565"/>
                  <wp:effectExtent l="1905" t="0" r="1905" b="3810"/>
                  <wp:wrapNone/>
                  <wp:docPr id="54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1C523532" w14:textId="77777777" w:rsidR="00C3723D" w:rsidRDefault="00B319B3">
                              <w:pPr>
                                <w:pBdr>
                                  <w:bottom w:val="single" w:sz="4" w:space="1" w:color="auto"/>
                                </w:pBdr>
                                <w:rPr>
                                  <w:rFonts w:ascii="Verdana" w:hAnsi="Verdana"/>
                                  <w:sz w:val="16"/>
                                  <w:szCs w:val="16"/>
                                </w:rPr>
                              </w:pPr>
                              <w:r>
                                <w:rPr>
                                  <w:rFonts w:ascii="Verdana" w:hAnsi="Verdana"/>
                                  <w:sz w:val="16"/>
                                  <w:szCs w:val="16"/>
                                </w:rPr>
                                <w:fldChar w:fldCharType="begin"/>
                              </w:r>
                              <w:r>
                                <w:rPr>
                                  <w:rFonts w:ascii="Verdana" w:hAnsi="Verdana"/>
                                  <w:sz w:val="16"/>
                                  <w:szCs w:val="16"/>
                                </w:rPr>
                                <w:instrText>PAGE   \* MERGEFORMAT</w:instrText>
                              </w:r>
                              <w:r>
                                <w:rPr>
                                  <w:rFonts w:ascii="Verdana" w:hAnsi="Verdana"/>
                                  <w:sz w:val="16"/>
                                  <w:szCs w:val="16"/>
                                </w:rPr>
                                <w:fldChar w:fldCharType="separate"/>
                              </w:r>
                              <w:r w:rsidR="00FC7A86">
                                <w:rPr>
                                  <w:rFonts w:ascii="Verdana" w:hAnsi="Verdana"/>
                                  <w:noProof/>
                                  <w:sz w:val="16"/>
                                  <w:szCs w:val="16"/>
                                </w:rPr>
                                <w:t>1</w:t>
                              </w:r>
                              <w:r>
                                <w:rPr>
                                  <w:rFonts w:ascii="Verdana" w:hAnsi="Verdana"/>
                                  <w:sz w:val="16"/>
                                  <w:szCs w:val="16"/>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63E04B2" id="Rectangle 4"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" o:allowincell="f" stroked="f">
                  <v:textbox>
                    <w:txbxContent>
                      <w:p w:rsidR="00C3723D" w:rsidRDefault="00B319B3">
                        <w:pPr>
                          <w:pBdr>
                            <w:bottom w:val="single" w:sz="4" w:space="1" w:color="auto"/>
                          </w:pBdr>
                          <w:rPr>
                            <w:rFonts w:ascii="Verdana" w:hAnsi="Verdana"/>
                            <w:sz w:val="16"/>
                            <w:szCs w:val="16"/>
                          </w:rPr>
                        </w:pPr>
                        <w:r>
                          <w:rPr>
                            <w:rFonts w:ascii="Verdana" w:hAnsi="Verdana"/>
                            <w:sz w:val="16"/>
                            <w:szCs w:val="16"/>
                          </w:rPr>
                          <w:fldChar w:fldCharType="begin"/>
                        </w:r>
                        <w:r>
                          <w:rPr>
                            <w:rFonts w:ascii="Verdana" w:hAnsi="Verdana"/>
                            <w:sz w:val="16"/>
                            <w:szCs w:val="16"/>
                          </w:rPr>
                          <w:instrText>PAGE   \* MERGEFORMAT</w:instrText>
                        </w:r>
                        <w:r>
                          <w:rPr>
                            <w:rFonts w:ascii="Verdana" w:hAnsi="Verdana"/>
                            <w:sz w:val="16"/>
                            <w:szCs w:val="16"/>
                          </w:rPr>
                          <w:fldChar w:fldCharType="separate"/>
                        </w:r>
                        <w:r w:rsidR="00FC7A86">
                          <w:rPr>
                            <w:rFonts w:ascii="Verdana" w:hAnsi="Verdana"/>
                            <w:noProof/>
                            <w:sz w:val="16"/>
                            <w:szCs w:val="16"/>
                          </w:rPr>
                          <w:t>1</w:t>
                        </w:r>
                        <w:r>
                          <w:rPr>
                            <w:rFonts w:ascii="Verdana" w:hAnsi="Verdana"/>
                            <w:sz w:val="16"/>
                            <w:szCs w:val="16"/>
                          </w:rPr>
                          <w:fldChar w:fldCharType="end"/>
                        </w:r>
                      </w:p>
                    </w:txbxContent>
                  </v:textbox>
                  <w10:wrap anchorx="margin" anchory="margin"/>
                </v:rect>
              </w:pict>
            </mc:Fallback>
          </mc:AlternateContent>
        </w:r>
      </w:sdtContent>
    </w:sdt>
    <w:r w:rsidR="00B319B3">
      <w:rPr>
        <w:noProof/>
        <w:lang w:val="fr-BE"/>
      </w:rPr>
      <mc:AlternateContent>
        <mc:Choice Requires="wps">
          <w:drawing>
            <wp:anchor distT="0" distB="0" distL="114300" distR="114300" simplePos="0" relativeHeight="251657216" behindDoc="0" locked="0" layoutInCell="1" allowOverlap="1" wp14:anchorId="61FC96C8" wp14:editId="323165A0">
              <wp:simplePos x="0" y="0"/>
              <wp:positionH relativeFrom="column">
                <wp:posOffset>4618990</wp:posOffset>
              </wp:positionH>
              <wp:positionV relativeFrom="paragraph">
                <wp:posOffset>-336550</wp:posOffset>
              </wp:positionV>
              <wp:extent cx="1728470" cy="5708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548CF" w14:textId="77777777" w:rsidR="00C3723D" w:rsidRDefault="00B319B3">
                          <w:pPr>
                            <w:tabs>
                              <w:tab w:val="left" w:pos="3119"/>
                            </w:tabs>
                            <w:spacing w:after="0"/>
                            <w:rPr>
                              <w:rFonts w:ascii="Verdana" w:hAnsi="Verdana" w:cs="Verdana"/>
                              <w:b/>
                              <w:bCs/>
                              <w:color w:val="003CB4"/>
                              <w:sz w:val="16"/>
                              <w:szCs w:val="16"/>
                              <w:lang w:val="fr-BE"/>
                            </w:rPr>
                          </w:pPr>
                          <w:r>
                            <w:rPr>
                              <w:rFonts w:ascii="Verdana" w:hAnsi="Verdana" w:cs="Verdana"/>
                              <w:b/>
                              <w:bCs/>
                              <w:color w:val="003CB4"/>
                              <w:sz w:val="16"/>
                              <w:szCs w:val="16"/>
                              <w:lang w:val="fr-BE"/>
                            </w:rPr>
                            <w:t xml:space="preserve">Enseignement supérieur </w:t>
                          </w:r>
                        </w:p>
                        <w:p w14:paraId="3306F20F" w14:textId="77777777" w:rsidR="00C3723D" w:rsidRDefault="00B319B3">
                          <w:pPr>
                            <w:tabs>
                              <w:tab w:val="left" w:pos="3119"/>
                            </w:tabs>
                            <w:spacing w:after="0"/>
                            <w:jc w:val="left"/>
                            <w:rPr>
                              <w:rFonts w:ascii="Verdana" w:hAnsi="Verdana" w:cs="Verdana"/>
                              <w:b/>
                              <w:bCs/>
                              <w:color w:val="003CB4"/>
                              <w:sz w:val="16"/>
                              <w:szCs w:val="16"/>
                              <w:lang w:val="fr-BE"/>
                            </w:rPr>
                          </w:pPr>
                          <w:r>
                            <w:rPr>
                              <w:rFonts w:ascii="Verdana" w:hAnsi="Verdana" w:cs="Verdana"/>
                              <w:b/>
                              <w:bCs/>
                              <w:color w:val="003CB4"/>
                              <w:sz w:val="16"/>
                              <w:szCs w:val="16"/>
                              <w:lang w:val="fr-BE"/>
                            </w:rPr>
                            <w:t>Formulaire de convention pour mission de formation</w:t>
                          </w:r>
                        </w:p>
                        <w:p w14:paraId="2C810084" w14:textId="77777777" w:rsidR="00C3723D" w:rsidRDefault="00B319B3">
                          <w:pPr>
                            <w:tabs>
                              <w:tab w:val="left" w:pos="3119"/>
                            </w:tabs>
                            <w:spacing w:after="0"/>
                            <w:jc w:val="left"/>
                            <w:rPr>
                              <w:rFonts w:ascii="Verdana" w:hAnsi="Verdana" w:cs="Verdana"/>
                              <w:b/>
                              <w:bCs/>
                              <w:i/>
                              <w:iCs/>
                              <w:color w:val="003CB4"/>
                              <w:sz w:val="16"/>
                              <w:szCs w:val="16"/>
                              <w:lang w:val="fr-BE"/>
                            </w:rPr>
                          </w:pPr>
                          <w:r>
                            <w:rPr>
                              <w:rFonts w:ascii="Verdana" w:hAnsi="Verdana" w:cs="Verdana"/>
                              <w:b/>
                              <w:bCs/>
                              <w:i/>
                              <w:iCs/>
                              <w:color w:val="003CB4"/>
                              <w:sz w:val="16"/>
                              <w:szCs w:val="16"/>
                              <w:highlight w:val="yellow"/>
                              <w:lang w:val="fr-BE"/>
                            </w:rPr>
                            <w:t>Nom du participant</w:t>
                          </w:r>
                        </w:p>
                        <w:p w14:paraId="6BFDA456" w14:textId="77777777" w:rsidR="00C3723D" w:rsidRDefault="00B319B3">
                          <w:pPr>
                            <w:tabs>
                              <w:tab w:val="left" w:pos="3119"/>
                            </w:tabs>
                            <w:spacing w:after="120"/>
                            <w:jc w:val="left"/>
                            <w:rPr>
                              <w:rFonts w:ascii="Verdana" w:hAnsi="Verdana" w:cs="Verdana"/>
                              <w:b/>
                              <w:bCs/>
                              <w:color w:val="003CB4"/>
                              <w:sz w:val="16"/>
                              <w:szCs w:val="16"/>
                              <w:lang w:val="fr-BE"/>
                            </w:rPr>
                          </w:pPr>
                          <w:r>
                            <w:rPr>
                              <w:rFonts w:ascii="Verdana" w:hAnsi="Verdana" w:cs="Verdana"/>
                              <w:b/>
                              <w:bCs/>
                              <w:color w:val="003CB4"/>
                              <w:sz w:val="16"/>
                              <w:szCs w:val="16"/>
                              <w:lang w:val="fr-B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63.7pt;margin-top:-26.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zj/tA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" filled="f" stroked="f">
              <v:textbox>
                <w:txbxContent>
                  <w:p w:rsidR="00C3723D" w:rsidRDefault="00B319B3">
                    <w:pPr>
                      <w:tabs>
                        <w:tab w:val="left" w:pos="3119"/>
                      </w:tabs>
                      <w:spacing w:after="0"/>
                      <w:rPr>
                        <w:rFonts w:ascii="Verdana" w:hAnsi="Verdana" w:cs="Verdana"/>
                        <w:b/>
                        <w:bCs/>
                        <w:color w:val="003CB4"/>
                        <w:sz w:val="16"/>
                        <w:szCs w:val="16"/>
                        <w:lang w:val="fr-BE"/>
                      </w:rPr>
                    </w:pPr>
                    <w:r>
                      <w:rPr>
                        <w:rFonts w:ascii="Verdana" w:hAnsi="Verdana" w:cs="Verdana"/>
                        <w:b/>
                        <w:bCs/>
                        <w:color w:val="003CB4"/>
                        <w:sz w:val="16"/>
                        <w:szCs w:val="16"/>
                        <w:lang w:val="fr-BE"/>
                      </w:rPr>
                      <w:t xml:space="preserve">Enseignement supérieur </w:t>
                    </w:r>
                  </w:p>
                  <w:p w:rsidR="00C3723D" w:rsidRDefault="00B319B3">
                    <w:pPr>
                      <w:tabs>
                        <w:tab w:val="left" w:pos="3119"/>
                      </w:tabs>
                      <w:spacing w:after="0"/>
                      <w:jc w:val="left"/>
                      <w:rPr>
                        <w:rFonts w:ascii="Verdana" w:hAnsi="Verdana" w:cs="Verdana"/>
                        <w:b/>
                        <w:bCs/>
                        <w:color w:val="003CB4"/>
                        <w:sz w:val="16"/>
                        <w:szCs w:val="16"/>
                        <w:lang w:val="fr-BE"/>
                      </w:rPr>
                    </w:pPr>
                    <w:r>
                      <w:rPr>
                        <w:rFonts w:ascii="Verdana" w:hAnsi="Verdana" w:cs="Verdana"/>
                        <w:b/>
                        <w:bCs/>
                        <w:color w:val="003CB4"/>
                        <w:sz w:val="16"/>
                        <w:szCs w:val="16"/>
                        <w:lang w:val="fr-BE"/>
                      </w:rPr>
                      <w:t>Formulaire de convention pour mission de formation</w:t>
                    </w:r>
                  </w:p>
                  <w:p w:rsidR="00C3723D" w:rsidRDefault="00B319B3">
                    <w:pPr>
                      <w:tabs>
                        <w:tab w:val="left" w:pos="3119"/>
                      </w:tabs>
                      <w:spacing w:after="0"/>
                      <w:jc w:val="left"/>
                      <w:rPr>
                        <w:rFonts w:ascii="Verdana" w:hAnsi="Verdana" w:cs="Verdana"/>
                        <w:b/>
                        <w:bCs/>
                        <w:i/>
                        <w:iCs/>
                        <w:color w:val="003CB4"/>
                        <w:sz w:val="16"/>
                        <w:szCs w:val="16"/>
                        <w:lang w:val="fr-BE"/>
                      </w:rPr>
                    </w:pPr>
                    <w:r>
                      <w:rPr>
                        <w:rFonts w:ascii="Verdana" w:hAnsi="Verdana" w:cs="Verdana"/>
                        <w:b/>
                        <w:bCs/>
                        <w:i/>
                        <w:iCs/>
                        <w:color w:val="003CB4"/>
                        <w:sz w:val="16"/>
                        <w:szCs w:val="16"/>
                        <w:highlight w:val="yellow"/>
                        <w:lang w:val="fr-BE"/>
                      </w:rPr>
                      <w:t>Nom du participant</w:t>
                    </w:r>
                  </w:p>
                  <w:p w:rsidR="00C3723D" w:rsidRDefault="00B319B3">
                    <w:pPr>
                      <w:tabs>
                        <w:tab w:val="left" w:pos="3119"/>
                      </w:tabs>
                      <w:spacing w:after="120"/>
                      <w:jc w:val="left"/>
                      <w:rPr>
                        <w:rFonts w:ascii="Verdana" w:hAnsi="Verdana" w:cs="Verdana"/>
                        <w:b/>
                        <w:bCs/>
                        <w:color w:val="003CB4"/>
                        <w:sz w:val="16"/>
                        <w:szCs w:val="16"/>
                        <w:lang w:val="fr-BE"/>
                      </w:rPr>
                    </w:pPr>
                    <w:r>
                      <w:rPr>
                        <w:rFonts w:ascii="Verdana" w:hAnsi="Verdana" w:cs="Verdana"/>
                        <w:b/>
                        <w:bCs/>
                        <w:color w:val="003CB4"/>
                        <w:sz w:val="16"/>
                        <w:szCs w:val="16"/>
                        <w:lang w:val="fr-BE"/>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D8CD8" w14:textId="77777777" w:rsidR="00C3723D" w:rsidRDefault="00C3723D">
    <w:pPr>
      <w:pStyle w:val="En-tt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4F80FF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62C362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C142899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E7A64A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1987F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72FC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1A4A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F9EE32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7F0FC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11"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13"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14" w15:restartNumberingAfterBreak="0">
    <w:nsid w:val="00000008"/>
    <w:multiLevelType w:val="singleLevel"/>
    <w:tmpl w:val="00000008"/>
    <w:name w:val="WW8Num10"/>
    <w:lvl w:ilvl="0">
      <w:start w:val="1"/>
      <w:numFmt w:val="decimal"/>
      <w:lvlText w:val="%1-"/>
      <w:lvlJc w:val="left"/>
      <w:pPr>
        <w:tabs>
          <w:tab w:val="num" w:pos="0"/>
        </w:tabs>
        <w:ind w:left="720" w:hanging="360"/>
      </w:pPr>
      <w:rPr>
        <w:rFonts w:cs="Times New Roman"/>
      </w:rPr>
    </w:lvl>
  </w:abstractNum>
  <w:abstractNum w:abstractNumId="15" w15:restartNumberingAfterBreak="0">
    <w:nsid w:val="182C17DE"/>
    <w:multiLevelType w:val="hybridMultilevel"/>
    <w:tmpl w:val="AA8EA2F0"/>
    <w:lvl w:ilvl="0" w:tplc="080C0001">
      <w:start w:val="1"/>
      <w:numFmt w:val="bullet"/>
      <w:lvlText w:val=""/>
      <w:lvlJc w:val="left"/>
      <w:pPr>
        <w:ind w:left="862" w:hanging="360"/>
      </w:pPr>
      <w:rPr>
        <w:rFonts w:ascii="Symbol" w:hAnsi="Symbol"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enumros2"/>
      <w:lvlText w:val="(%1)"/>
      <w:lvlJc w:val="left"/>
      <w:pPr>
        <w:tabs>
          <w:tab w:val="num" w:pos="1911"/>
        </w:tabs>
        <w:ind w:left="1911" w:hanging="709"/>
      </w:pPr>
      <w:rPr>
        <w:rFonts w:cs="Times New Roman"/>
      </w:rPr>
    </w:lvl>
    <w:lvl w:ilvl="1">
      <w:start w:val="1"/>
      <w:numFmt w:val="lowerLetter"/>
      <w:pStyle w:val="ListNumber2Level2"/>
      <w:lvlText w:val="(%2)"/>
      <w:lvlJc w:val="left"/>
      <w:pPr>
        <w:tabs>
          <w:tab w:val="num" w:pos="2619"/>
        </w:tabs>
        <w:ind w:left="2619" w:hanging="708"/>
      </w:pPr>
      <w:rPr>
        <w:rFonts w:cs="Times New Roman"/>
      </w:r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1D573EC6"/>
    <w:multiLevelType w:val="hybridMultilevel"/>
    <w:tmpl w:val="9814C59E"/>
    <w:lvl w:ilvl="0" w:tplc="FFFFFFFF">
      <w:start w:val="1"/>
      <w:numFmt w:val="bullet"/>
      <w:pStyle w:val="Bulletpoint1"/>
      <w:lvlText w:val=""/>
      <w:lvlJc w:val="left"/>
      <w:pPr>
        <w:ind w:left="1080" w:hanging="360"/>
      </w:pPr>
      <w:rPr>
        <w:rFonts w:ascii="Symbol" w:hAnsi="Symbol" w:hint="default"/>
        <w:color w:val="002395"/>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22DD3599"/>
    <w:multiLevelType w:val="multilevel"/>
    <w:tmpl w:val="4EAA5BA6"/>
    <w:lvl w:ilvl="0">
      <w:start w:val="1"/>
      <w:numFmt w:val="decimal"/>
      <w:pStyle w:val="Listenumros"/>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0" w15:restartNumberingAfterBreak="0">
    <w:nsid w:val="2CAB4527"/>
    <w:multiLevelType w:val="multilevel"/>
    <w:tmpl w:val="26C24C12"/>
    <w:lvl w:ilvl="0">
      <w:start w:val="1"/>
      <w:numFmt w:val="decimal"/>
      <w:pStyle w:val="Listenumros3"/>
      <w:lvlText w:val="(%1)"/>
      <w:lvlJc w:val="left"/>
      <w:pPr>
        <w:tabs>
          <w:tab w:val="num" w:pos="1911"/>
        </w:tabs>
        <w:ind w:left="1911" w:hanging="709"/>
      </w:pPr>
      <w:rPr>
        <w:rFonts w:cs="Times New Roman"/>
      </w:rPr>
    </w:lvl>
    <w:lvl w:ilvl="1">
      <w:start w:val="1"/>
      <w:numFmt w:val="lowerLetter"/>
      <w:pStyle w:val="ListNumber3Level2"/>
      <w:lvlText w:val="(%2)"/>
      <w:lvlJc w:val="left"/>
      <w:pPr>
        <w:tabs>
          <w:tab w:val="num" w:pos="2619"/>
        </w:tabs>
        <w:ind w:left="2619" w:hanging="708"/>
      </w:pPr>
      <w:rPr>
        <w:rFonts w:cs="Times New Roman"/>
      </w:r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2" w15:restartNumberingAfterBreak="0">
    <w:nsid w:val="358B6119"/>
    <w:multiLevelType w:val="multilevel"/>
    <w:tmpl w:val="A8BA546C"/>
    <w:lvl w:ilvl="0">
      <w:start w:val="1"/>
      <w:numFmt w:val="decimal"/>
      <w:pStyle w:val="ListNumber1"/>
      <w:lvlText w:val="(%1)"/>
      <w:lvlJc w:val="left"/>
      <w:pPr>
        <w:tabs>
          <w:tab w:val="num" w:pos="1191"/>
        </w:tabs>
        <w:ind w:left="1191" w:hanging="709"/>
      </w:pPr>
      <w:rPr>
        <w:rFonts w:cs="Times New Roman"/>
      </w:rPr>
    </w:lvl>
    <w:lvl w:ilvl="1">
      <w:start w:val="1"/>
      <w:numFmt w:val="lowerLetter"/>
      <w:pStyle w:val="ListNumber1Level2"/>
      <w:lvlText w:val="(%2)"/>
      <w:lvlJc w:val="left"/>
      <w:pPr>
        <w:tabs>
          <w:tab w:val="num" w:pos="1899"/>
        </w:tabs>
        <w:ind w:left="1899" w:hanging="708"/>
      </w:pPr>
      <w:rPr>
        <w:rFonts w:cs="Times New Roman"/>
      </w:r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3AFB6DC8"/>
    <w:multiLevelType w:val="singleLevel"/>
    <w:tmpl w:val="D97CFDF8"/>
    <w:lvl w:ilvl="0">
      <w:start w:val="1"/>
      <w:numFmt w:val="bullet"/>
      <w:pStyle w:val="Listepuces2"/>
      <w:lvlText w:val=""/>
      <w:lvlJc w:val="left"/>
      <w:pPr>
        <w:tabs>
          <w:tab w:val="num" w:pos="1485"/>
        </w:tabs>
        <w:ind w:left="1485" w:hanging="283"/>
      </w:pPr>
      <w:rPr>
        <w:rFonts w:ascii="Symbol" w:hAnsi="Symbol"/>
      </w:rPr>
    </w:lvl>
  </w:abstractNum>
  <w:abstractNum w:abstractNumId="24" w15:restartNumberingAfterBreak="0">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25"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6"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8"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9"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0" w15:restartNumberingAfterBreak="0">
    <w:nsid w:val="620F2440"/>
    <w:multiLevelType w:val="singleLevel"/>
    <w:tmpl w:val="6860A420"/>
    <w:lvl w:ilvl="0">
      <w:start w:val="1"/>
      <w:numFmt w:val="bullet"/>
      <w:pStyle w:val="Listepuces3"/>
      <w:lvlText w:val=""/>
      <w:lvlJc w:val="left"/>
      <w:pPr>
        <w:tabs>
          <w:tab w:val="num" w:pos="1485"/>
        </w:tabs>
        <w:ind w:left="1485" w:hanging="283"/>
      </w:pPr>
      <w:rPr>
        <w:rFonts w:ascii="Symbol" w:hAnsi="Symbol"/>
      </w:rPr>
    </w:lvl>
  </w:abstractNum>
  <w:abstractNum w:abstractNumId="31" w15:restartNumberingAfterBreak="0">
    <w:nsid w:val="6DF118C0"/>
    <w:multiLevelType w:val="singleLevel"/>
    <w:tmpl w:val="B90C8B88"/>
    <w:lvl w:ilvl="0">
      <w:start w:val="1"/>
      <w:numFmt w:val="bullet"/>
      <w:pStyle w:val="Listepuces4"/>
      <w:lvlText w:val=""/>
      <w:lvlJc w:val="left"/>
      <w:pPr>
        <w:tabs>
          <w:tab w:val="num" w:pos="1485"/>
        </w:tabs>
        <w:ind w:left="1485" w:hanging="283"/>
      </w:pPr>
      <w:rPr>
        <w:rFonts w:ascii="Symbol" w:hAnsi="Symbol"/>
      </w:rPr>
    </w:lvl>
  </w:abstractNum>
  <w:abstractNum w:abstractNumId="32" w15:restartNumberingAfterBreak="0">
    <w:nsid w:val="722304D7"/>
    <w:multiLevelType w:val="multilevel"/>
    <w:tmpl w:val="9DE2758E"/>
    <w:lvl w:ilvl="0">
      <w:start w:val="1"/>
      <w:numFmt w:val="decimal"/>
      <w:pStyle w:val="Listenumros4"/>
      <w:lvlText w:val="(%1)"/>
      <w:lvlJc w:val="left"/>
      <w:pPr>
        <w:tabs>
          <w:tab w:val="num" w:pos="1911"/>
        </w:tabs>
        <w:ind w:left="1911" w:hanging="709"/>
      </w:pPr>
      <w:rPr>
        <w:rFonts w:cs="Times New Roman"/>
      </w:rPr>
    </w:lvl>
    <w:lvl w:ilvl="1">
      <w:start w:val="1"/>
      <w:numFmt w:val="lowerLetter"/>
      <w:pStyle w:val="ListNumber4Level2"/>
      <w:lvlText w:val="(%2)"/>
      <w:lvlJc w:val="left"/>
      <w:pPr>
        <w:tabs>
          <w:tab w:val="num" w:pos="2619"/>
        </w:tabs>
        <w:ind w:left="2619" w:hanging="708"/>
      </w:pPr>
      <w:rPr>
        <w:rFonts w:cs="Times New Roman"/>
      </w:r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24"/>
  </w:num>
  <w:num w:numId="24">
    <w:abstractNumId w:val="19"/>
  </w:num>
  <w:num w:numId="25">
    <w:abstractNumId w:val="23"/>
  </w:num>
  <w:num w:numId="26">
    <w:abstractNumId w:val="30"/>
  </w:num>
  <w:num w:numId="27">
    <w:abstractNumId w:val="31"/>
  </w:num>
  <w:num w:numId="28">
    <w:abstractNumId w:val="21"/>
  </w:num>
  <w:num w:numId="29">
    <w:abstractNumId w:val="29"/>
  </w:num>
  <w:num w:numId="30">
    <w:abstractNumId w:val="28"/>
  </w:num>
  <w:num w:numId="31">
    <w:abstractNumId w:val="25"/>
  </w:num>
  <w:num w:numId="32">
    <w:abstractNumId w:val="27"/>
  </w:num>
  <w:num w:numId="33">
    <w:abstractNumId w:val="18"/>
  </w:num>
  <w:num w:numId="34">
    <w:abstractNumId w:val="22"/>
  </w:num>
  <w:num w:numId="35">
    <w:abstractNumId w:val="16"/>
  </w:num>
  <w:num w:numId="36">
    <w:abstractNumId w:val="20"/>
  </w:num>
  <w:num w:numId="37">
    <w:abstractNumId w:val="32"/>
  </w:num>
  <w:num w:numId="38">
    <w:abstractNumId w:val="26"/>
  </w:num>
  <w:num w:numId="39">
    <w:abstractNumId w:val="17"/>
  </w:num>
  <w:num w:numId="40">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auNormal"/>
  <w:drawingGridHorizontalSpacing w:val="120"/>
  <w:displayHorizontalDrawingGridEvery w:val="0"/>
  <w:displayVerticalDrawingGridEvery w:val="0"/>
  <w:characterSpacingControl w:val="doNotCompress"/>
  <w:doNotValidateAgainstSchema/>
  <w:doNotDemarcateInvalidXml/>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C3723D"/>
    <w:rsid w:val="00044931"/>
    <w:rsid w:val="000A3D9C"/>
    <w:rsid w:val="00130522"/>
    <w:rsid w:val="00206255"/>
    <w:rsid w:val="003662EC"/>
    <w:rsid w:val="003969AA"/>
    <w:rsid w:val="00467AFF"/>
    <w:rsid w:val="006C4D05"/>
    <w:rsid w:val="008211DB"/>
    <w:rsid w:val="00A07982"/>
    <w:rsid w:val="00B319B3"/>
    <w:rsid w:val="00B63EE3"/>
    <w:rsid w:val="00C14A4E"/>
    <w:rsid w:val="00C3723D"/>
    <w:rsid w:val="00CC14C3"/>
    <w:rsid w:val="00D34BA7"/>
    <w:rsid w:val="00D62712"/>
    <w:rsid w:val="00F90931"/>
    <w:rsid w:val="00FC7A8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3C2F7C3"/>
  <w14:defaultImageDpi w14:val="0"/>
  <w15:docId w15:val="{EA49A632-41A8-498A-B1D1-67EF9A50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fr-BE" w:eastAsia="fr-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line="240" w:lineRule="auto"/>
      <w:jc w:val="both"/>
    </w:pPr>
    <w:rPr>
      <w:sz w:val="24"/>
      <w:szCs w:val="24"/>
      <w:lang w:val="fr-FR"/>
    </w:rPr>
  </w:style>
  <w:style w:type="paragraph" w:styleId="Titre1">
    <w:name w:val="heading 1"/>
    <w:basedOn w:val="Normal"/>
    <w:next w:val="Text1"/>
    <w:link w:val="Titre1Car"/>
    <w:uiPriority w:val="99"/>
    <w:qFormat/>
    <w:pPr>
      <w:keepNext/>
      <w:tabs>
        <w:tab w:val="num" w:pos="480"/>
      </w:tabs>
      <w:spacing w:before="240"/>
      <w:ind w:left="480" w:hanging="480"/>
      <w:outlineLvl w:val="0"/>
    </w:pPr>
    <w:rPr>
      <w:b/>
      <w:bCs/>
      <w:smallCaps/>
    </w:rPr>
  </w:style>
  <w:style w:type="paragraph" w:styleId="Titre2">
    <w:name w:val="heading 2"/>
    <w:basedOn w:val="Normal"/>
    <w:next w:val="Text2"/>
    <w:link w:val="Titre2Car"/>
    <w:uiPriority w:val="99"/>
    <w:qFormat/>
    <w:pPr>
      <w:keepNext/>
      <w:tabs>
        <w:tab w:val="num" w:pos="1200"/>
      </w:tabs>
      <w:ind w:left="1200" w:hanging="720"/>
      <w:outlineLvl w:val="1"/>
    </w:pPr>
    <w:rPr>
      <w:b/>
      <w:bCs/>
    </w:rPr>
  </w:style>
  <w:style w:type="paragraph" w:styleId="Titre3">
    <w:name w:val="heading 3"/>
    <w:basedOn w:val="Normal"/>
    <w:next w:val="Text3"/>
    <w:link w:val="Titre3Car"/>
    <w:uiPriority w:val="99"/>
    <w:qFormat/>
    <w:pPr>
      <w:keepNext/>
      <w:tabs>
        <w:tab w:val="num" w:pos="1920"/>
      </w:tabs>
      <w:ind w:left="1920" w:hanging="720"/>
      <w:outlineLvl w:val="2"/>
    </w:pPr>
    <w:rPr>
      <w:i/>
      <w:iCs/>
    </w:rPr>
  </w:style>
  <w:style w:type="paragraph" w:styleId="Titre4">
    <w:name w:val="heading 4"/>
    <w:basedOn w:val="Normal"/>
    <w:next w:val="Text4"/>
    <w:link w:val="Titre4Car"/>
    <w:uiPriority w:val="99"/>
    <w:qFormat/>
    <w:pPr>
      <w:keepNext/>
      <w:tabs>
        <w:tab w:val="num" w:pos="643"/>
        <w:tab w:val="num" w:pos="926"/>
        <w:tab w:val="num" w:pos="1920"/>
      </w:tabs>
      <w:ind w:left="1920" w:hanging="720"/>
      <w:outlineLvl w:val="3"/>
    </w:pPr>
  </w:style>
  <w:style w:type="paragraph" w:styleId="Titre5">
    <w:name w:val="heading 5"/>
    <w:basedOn w:val="Normal"/>
    <w:next w:val="Normal"/>
    <w:link w:val="Titre5Car"/>
    <w:uiPriority w:val="99"/>
    <w:qFormat/>
    <w:pPr>
      <w:tabs>
        <w:tab w:val="num" w:pos="0"/>
      </w:tabs>
      <w:spacing w:before="240" w:after="60"/>
      <w:outlineLvl w:val="4"/>
    </w:pPr>
    <w:rPr>
      <w:rFonts w:ascii="Arial" w:hAnsi="Arial" w:cs="Arial"/>
      <w:sz w:val="22"/>
      <w:szCs w:val="22"/>
    </w:rPr>
  </w:style>
  <w:style w:type="paragraph" w:styleId="Titre6">
    <w:name w:val="heading 6"/>
    <w:basedOn w:val="Normal"/>
    <w:next w:val="Normal"/>
    <w:link w:val="Titre6Car"/>
    <w:uiPriority w:val="99"/>
    <w:qFormat/>
    <w:pPr>
      <w:tabs>
        <w:tab w:val="num" w:pos="0"/>
      </w:tabs>
      <w:spacing w:before="240" w:after="60"/>
      <w:outlineLvl w:val="5"/>
    </w:pPr>
    <w:rPr>
      <w:rFonts w:ascii="Arial" w:hAnsi="Arial" w:cs="Arial"/>
      <w:i/>
      <w:iCs/>
      <w:sz w:val="22"/>
      <w:szCs w:val="22"/>
    </w:rPr>
  </w:style>
  <w:style w:type="paragraph" w:styleId="Titre7">
    <w:name w:val="heading 7"/>
    <w:basedOn w:val="Normal"/>
    <w:next w:val="Normal"/>
    <w:link w:val="Titre7Car"/>
    <w:uiPriority w:val="99"/>
    <w:qFormat/>
    <w:pPr>
      <w:tabs>
        <w:tab w:val="num" w:pos="0"/>
      </w:tabs>
      <w:spacing w:before="240" w:after="60"/>
      <w:outlineLvl w:val="6"/>
    </w:pPr>
    <w:rPr>
      <w:rFonts w:ascii="Arial" w:hAnsi="Arial" w:cs="Arial"/>
      <w:sz w:val="20"/>
      <w:szCs w:val="20"/>
    </w:rPr>
  </w:style>
  <w:style w:type="paragraph" w:styleId="Titre8">
    <w:name w:val="heading 8"/>
    <w:basedOn w:val="Normal"/>
    <w:next w:val="Normal"/>
    <w:link w:val="Titre8Car"/>
    <w:uiPriority w:val="99"/>
    <w:qFormat/>
    <w:pPr>
      <w:tabs>
        <w:tab w:val="num" w:pos="0"/>
      </w:tabs>
      <w:spacing w:before="240" w:after="60"/>
      <w:outlineLvl w:val="7"/>
    </w:pPr>
    <w:rPr>
      <w:rFonts w:ascii="Arial" w:hAnsi="Arial" w:cs="Arial"/>
      <w:i/>
      <w:iCs/>
      <w:sz w:val="20"/>
      <w:szCs w:val="20"/>
    </w:rPr>
  </w:style>
  <w:style w:type="paragraph" w:styleId="Titre9">
    <w:name w:val="heading 9"/>
    <w:basedOn w:val="Normal"/>
    <w:next w:val="Normal"/>
    <w:link w:val="Titre9Car"/>
    <w:uiPriority w:val="99"/>
    <w:qFormat/>
    <w:pPr>
      <w:tabs>
        <w:tab w:val="num" w:pos="0"/>
      </w:tabs>
      <w:spacing w:before="240" w:after="60"/>
      <w:outlineLvl w:val="8"/>
    </w:pPr>
    <w:rPr>
      <w:rFonts w:ascii="Arial" w:hAnsi="Arial" w:cs="Arial"/>
      <w:i/>
      <w:i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Pr>
      <w:b/>
      <w:bCs/>
      <w:smallCaps/>
      <w:sz w:val="24"/>
      <w:szCs w:val="24"/>
      <w:lang w:val="fr-FR"/>
    </w:rPr>
  </w:style>
  <w:style w:type="character" w:customStyle="1" w:styleId="Titre2Car">
    <w:name w:val="Titre 2 Car"/>
    <w:basedOn w:val="Policepardfaut"/>
    <w:link w:val="Titre2"/>
    <w:uiPriority w:val="99"/>
    <w:locked/>
    <w:rPr>
      <w:b/>
      <w:bCs/>
      <w:sz w:val="24"/>
      <w:szCs w:val="24"/>
      <w:lang w:val="fr-FR"/>
    </w:rPr>
  </w:style>
  <w:style w:type="character" w:customStyle="1" w:styleId="Titre3Car">
    <w:name w:val="Titre 3 Car"/>
    <w:basedOn w:val="Policepardfaut"/>
    <w:link w:val="Titre3"/>
    <w:uiPriority w:val="99"/>
    <w:locked/>
    <w:rPr>
      <w:i/>
      <w:iCs/>
      <w:sz w:val="24"/>
      <w:szCs w:val="24"/>
      <w:lang w:val="fr-FR"/>
    </w:rPr>
  </w:style>
  <w:style w:type="character" w:customStyle="1" w:styleId="Titre4Car">
    <w:name w:val="Titre 4 Car"/>
    <w:basedOn w:val="Policepardfaut"/>
    <w:link w:val="Titre4"/>
    <w:uiPriority w:val="99"/>
    <w:locked/>
    <w:rPr>
      <w:sz w:val="24"/>
      <w:szCs w:val="24"/>
      <w:lang w:val="fr-FR"/>
    </w:rPr>
  </w:style>
  <w:style w:type="character" w:customStyle="1" w:styleId="Titre5Car">
    <w:name w:val="Titre 5 Car"/>
    <w:basedOn w:val="Policepardfaut"/>
    <w:link w:val="Titre5"/>
    <w:uiPriority w:val="9"/>
    <w:semiHidden/>
    <w:locked/>
    <w:rPr>
      <w:rFonts w:asciiTheme="minorHAnsi" w:eastAsiaTheme="minorEastAsia" w:hAnsiTheme="minorHAnsi" w:cs="Times New Roman"/>
      <w:b/>
      <w:bCs/>
      <w:i/>
      <w:iCs/>
      <w:sz w:val="26"/>
      <w:szCs w:val="26"/>
      <w:lang w:val="fr-FR" w:eastAsia="x-none"/>
    </w:rPr>
  </w:style>
  <w:style w:type="character" w:customStyle="1" w:styleId="Titre6Car">
    <w:name w:val="Titre 6 Car"/>
    <w:basedOn w:val="Policepardfaut"/>
    <w:link w:val="Titre6"/>
    <w:uiPriority w:val="9"/>
    <w:semiHidden/>
    <w:locked/>
    <w:rPr>
      <w:rFonts w:asciiTheme="minorHAnsi" w:eastAsiaTheme="minorEastAsia" w:hAnsiTheme="minorHAnsi" w:cs="Times New Roman"/>
      <w:b/>
      <w:bCs/>
      <w:lang w:val="fr-FR" w:eastAsia="x-none"/>
    </w:rPr>
  </w:style>
  <w:style w:type="character" w:customStyle="1" w:styleId="Titre7Car">
    <w:name w:val="Titre 7 Car"/>
    <w:basedOn w:val="Policepardfaut"/>
    <w:link w:val="Titre7"/>
    <w:uiPriority w:val="9"/>
    <w:semiHidden/>
    <w:locked/>
    <w:rPr>
      <w:rFonts w:asciiTheme="minorHAnsi" w:eastAsiaTheme="minorEastAsia" w:hAnsiTheme="minorHAnsi" w:cs="Times New Roman"/>
      <w:sz w:val="24"/>
      <w:szCs w:val="24"/>
      <w:lang w:val="fr-FR" w:eastAsia="x-none"/>
    </w:rPr>
  </w:style>
  <w:style w:type="character" w:customStyle="1" w:styleId="Titre8Car">
    <w:name w:val="Titre 8 Car"/>
    <w:basedOn w:val="Policepardfaut"/>
    <w:link w:val="Titre8"/>
    <w:uiPriority w:val="9"/>
    <w:semiHidden/>
    <w:locked/>
    <w:rPr>
      <w:rFonts w:asciiTheme="minorHAnsi" w:eastAsiaTheme="minorEastAsia" w:hAnsiTheme="minorHAnsi" w:cs="Times New Roman"/>
      <w:i/>
      <w:iCs/>
      <w:sz w:val="24"/>
      <w:szCs w:val="24"/>
      <w:lang w:val="fr-FR" w:eastAsia="x-none"/>
    </w:rPr>
  </w:style>
  <w:style w:type="character" w:customStyle="1" w:styleId="Titre9Car">
    <w:name w:val="Titre 9 Car"/>
    <w:basedOn w:val="Policepardfaut"/>
    <w:link w:val="Titre9"/>
    <w:uiPriority w:val="9"/>
    <w:semiHidden/>
    <w:locked/>
    <w:rPr>
      <w:rFonts w:asciiTheme="majorHAnsi" w:eastAsiaTheme="majorEastAsia" w:hAnsiTheme="majorHAnsi" w:cs="Times New Roman"/>
      <w:lang w:val="fr-FR" w:eastAsia="x-none"/>
    </w:rPr>
  </w:style>
  <w:style w:type="paragraph" w:customStyle="1" w:styleId="Text1">
    <w:name w:val="Text 1"/>
    <w:basedOn w:val="Normal"/>
    <w:uiPriority w:val="99"/>
    <w:pPr>
      <w:ind w:left="482"/>
    </w:pPr>
  </w:style>
  <w:style w:type="paragraph" w:customStyle="1" w:styleId="Text2">
    <w:name w:val="Text 2"/>
    <w:basedOn w:val="Normal"/>
    <w:uiPriority w:val="99"/>
    <w:pPr>
      <w:tabs>
        <w:tab w:val="left" w:pos="2302"/>
      </w:tabs>
      <w:ind w:left="1202"/>
    </w:pPr>
  </w:style>
  <w:style w:type="paragraph" w:customStyle="1" w:styleId="Text3">
    <w:name w:val="Text 3"/>
    <w:basedOn w:val="Normal"/>
    <w:uiPriority w:val="99"/>
    <w:pPr>
      <w:tabs>
        <w:tab w:val="left" w:pos="2302"/>
      </w:tabs>
      <w:ind w:left="1202"/>
    </w:pPr>
  </w:style>
  <w:style w:type="paragraph" w:customStyle="1" w:styleId="Text4">
    <w:name w:val="Text 4"/>
    <w:basedOn w:val="Normal"/>
    <w:uiPriority w:val="99"/>
    <w:pPr>
      <w:tabs>
        <w:tab w:val="left" w:pos="2302"/>
      </w:tabs>
      <w:ind w:left="1202"/>
    </w:pPr>
  </w:style>
  <w:style w:type="paragraph" w:customStyle="1" w:styleId="Address">
    <w:name w:val="Address"/>
    <w:basedOn w:val="Normal"/>
    <w:uiPriority w:val="99"/>
    <w:pPr>
      <w:spacing w:after="0"/>
      <w:jc w:val="left"/>
    </w:pPr>
  </w:style>
  <w:style w:type="paragraph" w:customStyle="1" w:styleId="AddressTL">
    <w:name w:val="AddressTL"/>
    <w:basedOn w:val="Normal"/>
    <w:next w:val="Normal"/>
    <w:uiPriority w:val="99"/>
    <w:pPr>
      <w:spacing w:after="720"/>
      <w:jc w:val="left"/>
    </w:pPr>
  </w:style>
  <w:style w:type="paragraph" w:customStyle="1" w:styleId="AddressTR">
    <w:name w:val="AddressTR"/>
    <w:basedOn w:val="Normal"/>
    <w:next w:val="Normal"/>
    <w:uiPriority w:val="99"/>
    <w:pPr>
      <w:spacing w:after="720"/>
      <w:ind w:left="5103"/>
      <w:jc w:val="left"/>
    </w:pPr>
  </w:style>
  <w:style w:type="paragraph" w:styleId="Normalcentr">
    <w:name w:val="Block Text"/>
    <w:basedOn w:val="Normal"/>
    <w:uiPriority w:val="99"/>
    <w:pPr>
      <w:spacing w:after="120"/>
      <w:ind w:left="1440" w:right="1440"/>
    </w:pPr>
  </w:style>
  <w:style w:type="paragraph" w:styleId="Corpsdetexte">
    <w:name w:val="Body Text"/>
    <w:basedOn w:val="Normal"/>
    <w:link w:val="CorpsdetexteCar"/>
    <w:uiPriority w:val="99"/>
    <w:pPr>
      <w:spacing w:after="120"/>
    </w:pPr>
  </w:style>
  <w:style w:type="character" w:customStyle="1" w:styleId="CorpsdetexteCar">
    <w:name w:val="Corps de texte Car"/>
    <w:basedOn w:val="Policepardfaut"/>
    <w:link w:val="Corpsdetexte"/>
    <w:uiPriority w:val="99"/>
    <w:semiHidden/>
    <w:locked/>
    <w:rPr>
      <w:rFonts w:cs="Times New Roman"/>
      <w:sz w:val="24"/>
      <w:szCs w:val="24"/>
      <w:lang w:val="fr-FR" w:eastAsia="x-none"/>
    </w:rPr>
  </w:style>
  <w:style w:type="paragraph" w:styleId="Corpsdetexte2">
    <w:name w:val="Body Text 2"/>
    <w:basedOn w:val="Normal"/>
    <w:link w:val="Corpsdetexte2Car"/>
    <w:uiPriority w:val="99"/>
    <w:pPr>
      <w:spacing w:after="120"/>
      <w:ind w:left="283"/>
    </w:pPr>
  </w:style>
  <w:style w:type="character" w:customStyle="1" w:styleId="Corpsdetexte2Car">
    <w:name w:val="Corps de texte 2 Car"/>
    <w:basedOn w:val="Policepardfaut"/>
    <w:link w:val="Corpsdetexte2"/>
    <w:uiPriority w:val="99"/>
    <w:semiHidden/>
    <w:locked/>
    <w:rPr>
      <w:rFonts w:cs="Times New Roman"/>
      <w:sz w:val="24"/>
      <w:szCs w:val="24"/>
      <w:lang w:val="fr-FR" w:eastAsia="x-none"/>
    </w:rPr>
  </w:style>
  <w:style w:type="paragraph" w:styleId="Corpsdetexte3">
    <w:name w:val="Body Text 3"/>
    <w:basedOn w:val="Normal"/>
    <w:link w:val="Corpsdetexte3Car"/>
    <w:uiPriority w:val="99"/>
    <w:pPr>
      <w:spacing w:after="120"/>
    </w:pPr>
    <w:rPr>
      <w:sz w:val="16"/>
      <w:szCs w:val="16"/>
    </w:rPr>
  </w:style>
  <w:style w:type="character" w:customStyle="1" w:styleId="Corpsdetexte3Car">
    <w:name w:val="Corps de texte 3 Car"/>
    <w:basedOn w:val="Policepardfaut"/>
    <w:link w:val="Corpsdetexte3"/>
    <w:uiPriority w:val="99"/>
    <w:semiHidden/>
    <w:locked/>
    <w:rPr>
      <w:rFonts w:cs="Times New Roman"/>
      <w:sz w:val="16"/>
      <w:szCs w:val="16"/>
      <w:lang w:val="fr-FR" w:eastAsia="x-none"/>
    </w:rPr>
  </w:style>
  <w:style w:type="paragraph" w:styleId="Retrait1religne">
    <w:name w:val="Body Text First Indent"/>
    <w:basedOn w:val="Corpsdetexte"/>
    <w:link w:val="Retrait1religneCar"/>
    <w:uiPriority w:val="99"/>
    <w:pPr>
      <w:ind w:firstLine="210"/>
    </w:pPr>
  </w:style>
  <w:style w:type="character" w:customStyle="1" w:styleId="Retrait1religneCar">
    <w:name w:val="Retrait 1re ligne Car"/>
    <w:basedOn w:val="CorpsdetexteCar"/>
    <w:link w:val="Retrait1religne"/>
    <w:uiPriority w:val="99"/>
    <w:semiHidden/>
    <w:locked/>
    <w:rPr>
      <w:rFonts w:cs="Times New Roman"/>
      <w:sz w:val="24"/>
      <w:szCs w:val="24"/>
      <w:lang w:val="fr-FR" w:eastAsia="x-none"/>
    </w:rPr>
  </w:style>
  <w:style w:type="paragraph" w:styleId="Retraitcorpsdetexte">
    <w:name w:val="Body Text Indent"/>
    <w:basedOn w:val="Normal"/>
    <w:link w:val="RetraitcorpsdetexteCar"/>
    <w:uiPriority w:val="99"/>
    <w:semiHidden/>
    <w:unhideWhenUsed/>
    <w:pPr>
      <w:spacing w:after="120"/>
      <w:ind w:left="283"/>
    </w:pPr>
  </w:style>
  <w:style w:type="character" w:customStyle="1" w:styleId="RetraitcorpsdetexteCar">
    <w:name w:val="Retrait corps de texte Car"/>
    <w:basedOn w:val="Policepardfaut"/>
    <w:link w:val="Retraitcorpsdetexte"/>
    <w:uiPriority w:val="99"/>
    <w:semiHidden/>
    <w:locked/>
    <w:rPr>
      <w:rFonts w:cs="Times New Roman"/>
      <w:sz w:val="24"/>
      <w:szCs w:val="24"/>
      <w:lang w:val="fr-FR" w:eastAsia="x-none"/>
    </w:rPr>
  </w:style>
  <w:style w:type="paragraph" w:styleId="Retraitcorpset1relig">
    <w:name w:val="Body Text First Indent 2"/>
    <w:basedOn w:val="Corpsdetexte2"/>
    <w:link w:val="Retraitcorpset1religCar"/>
    <w:uiPriority w:val="99"/>
    <w:pPr>
      <w:ind w:firstLine="210"/>
    </w:pPr>
  </w:style>
  <w:style w:type="character" w:customStyle="1" w:styleId="Retraitcorpset1religCar">
    <w:name w:val="Retrait corps et 1re lig. Car"/>
    <w:basedOn w:val="RetraitcorpsdetexteCar"/>
    <w:link w:val="Retraitcorpset1relig"/>
    <w:uiPriority w:val="99"/>
    <w:semiHidden/>
    <w:locked/>
    <w:rPr>
      <w:rFonts w:cs="Times New Roman"/>
      <w:sz w:val="24"/>
      <w:szCs w:val="24"/>
      <w:lang w:val="fr-FR" w:eastAsia="x-none"/>
    </w:rPr>
  </w:style>
  <w:style w:type="paragraph" w:styleId="Retraitcorpsdetexte2">
    <w:name w:val="Body Text Indent 2"/>
    <w:basedOn w:val="Normal"/>
    <w:link w:val="Retraitcorpsdetexte2Car"/>
    <w:uiPriority w:val="99"/>
    <w:pPr>
      <w:spacing w:after="120" w:line="480" w:lineRule="auto"/>
      <w:ind w:left="283"/>
    </w:pPr>
  </w:style>
  <w:style w:type="character" w:customStyle="1" w:styleId="Retraitcorpsdetexte2Car">
    <w:name w:val="Retrait corps de texte 2 Car"/>
    <w:basedOn w:val="Policepardfaut"/>
    <w:link w:val="Retraitcorpsdetexte2"/>
    <w:uiPriority w:val="99"/>
    <w:semiHidden/>
    <w:locked/>
    <w:rPr>
      <w:rFonts w:cs="Times New Roman"/>
      <w:sz w:val="24"/>
      <w:szCs w:val="24"/>
      <w:lang w:val="fr-FR" w:eastAsia="x-none"/>
    </w:rPr>
  </w:style>
  <w:style w:type="paragraph" w:styleId="Retraitcorpsdetexte3">
    <w:name w:val="Body Text Indent 3"/>
    <w:basedOn w:val="Normal"/>
    <w:link w:val="Retraitcorpsdetexte3Car"/>
    <w:uiPriority w:val="99"/>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locked/>
    <w:rPr>
      <w:rFonts w:cs="Times New Roman"/>
      <w:sz w:val="16"/>
      <w:szCs w:val="16"/>
      <w:lang w:val="fr-FR" w:eastAsia="x-none"/>
    </w:rPr>
  </w:style>
  <w:style w:type="paragraph" w:styleId="Lgende">
    <w:name w:val="caption"/>
    <w:basedOn w:val="Normal"/>
    <w:next w:val="Normal"/>
    <w:uiPriority w:val="99"/>
    <w:qFormat/>
    <w:pPr>
      <w:spacing w:before="120" w:after="120"/>
    </w:pPr>
    <w:rPr>
      <w:b/>
      <w:bCs/>
    </w:rPr>
  </w:style>
  <w:style w:type="paragraph" w:customStyle="1" w:styleId="ChapterTitle">
    <w:name w:val="ChapterTitle"/>
    <w:basedOn w:val="Normal"/>
    <w:next w:val="SectionTitle"/>
    <w:uiPriority w:val="99"/>
    <w:pPr>
      <w:keepNext/>
      <w:spacing w:after="480"/>
      <w:jc w:val="center"/>
    </w:pPr>
    <w:rPr>
      <w:b/>
      <w:bCs/>
      <w:sz w:val="32"/>
      <w:szCs w:val="32"/>
    </w:rPr>
  </w:style>
  <w:style w:type="paragraph" w:customStyle="1" w:styleId="SectionTitle">
    <w:name w:val="SectionTitle"/>
    <w:basedOn w:val="Normal"/>
    <w:next w:val="Titre1"/>
    <w:uiPriority w:val="99"/>
    <w:pPr>
      <w:keepNext/>
      <w:spacing w:after="480"/>
      <w:jc w:val="center"/>
    </w:pPr>
    <w:rPr>
      <w:b/>
      <w:bCs/>
      <w:smallCaps/>
      <w:sz w:val="28"/>
      <w:szCs w:val="28"/>
    </w:rPr>
  </w:style>
  <w:style w:type="paragraph" w:styleId="Formuledepolitesse">
    <w:name w:val="Closing"/>
    <w:basedOn w:val="Normal"/>
    <w:link w:val="FormuledepolitesseCar"/>
    <w:uiPriority w:val="99"/>
    <w:pPr>
      <w:ind w:left="4252"/>
    </w:pPr>
  </w:style>
  <w:style w:type="character" w:customStyle="1" w:styleId="FormuledepolitesseCar">
    <w:name w:val="Formule de politesse Car"/>
    <w:basedOn w:val="Policepardfaut"/>
    <w:link w:val="Formuledepolitesse"/>
    <w:uiPriority w:val="99"/>
    <w:semiHidden/>
    <w:locked/>
    <w:rPr>
      <w:rFonts w:cs="Times New Roman"/>
      <w:sz w:val="24"/>
      <w:szCs w:val="24"/>
      <w:lang w:val="fr-FR" w:eastAsia="x-none"/>
    </w:rPr>
  </w:style>
  <w:style w:type="paragraph" w:styleId="Commentaire">
    <w:name w:val="annotation text"/>
    <w:basedOn w:val="Normal"/>
    <w:link w:val="CommentaireCar"/>
    <w:uiPriority w:val="99"/>
    <w:semiHidden/>
    <w:rPr>
      <w:sz w:val="20"/>
      <w:szCs w:val="20"/>
    </w:rPr>
  </w:style>
  <w:style w:type="character" w:customStyle="1" w:styleId="CommentaireCar">
    <w:name w:val="Commentaire Car"/>
    <w:basedOn w:val="Policepardfaut"/>
    <w:link w:val="Commentaire"/>
    <w:uiPriority w:val="99"/>
    <w:locked/>
    <w:rPr>
      <w:rFonts w:ascii="Wingdings" w:hAnsi="Wingdings" w:cs="Times New Roman"/>
    </w:rPr>
  </w:style>
  <w:style w:type="character" w:customStyle="1" w:styleId="WW8Num6z0">
    <w:name w:val="WW8Num6z0"/>
    <w:uiPriority w:val="99"/>
    <w:rPr>
      <w:rFonts w:ascii="Symbol" w:hAnsi="Symbol"/>
    </w:rPr>
  </w:style>
  <w:style w:type="paragraph" w:styleId="Date">
    <w:name w:val="Date"/>
    <w:basedOn w:val="Normal"/>
    <w:next w:val="References"/>
    <w:link w:val="DateCar"/>
    <w:uiPriority w:val="99"/>
    <w:pPr>
      <w:spacing w:after="0"/>
      <w:ind w:left="5103" w:right="-567"/>
      <w:jc w:val="left"/>
    </w:pPr>
  </w:style>
  <w:style w:type="character" w:customStyle="1" w:styleId="DateCar">
    <w:name w:val="Date Car"/>
    <w:basedOn w:val="Policepardfaut"/>
    <w:link w:val="Date"/>
    <w:uiPriority w:val="99"/>
    <w:semiHidden/>
    <w:locked/>
    <w:rPr>
      <w:rFonts w:cs="Times New Roman"/>
      <w:sz w:val="24"/>
      <w:szCs w:val="24"/>
      <w:lang w:val="fr-FR" w:eastAsia="x-none"/>
    </w:rPr>
  </w:style>
  <w:style w:type="paragraph" w:customStyle="1" w:styleId="References">
    <w:name w:val="References"/>
    <w:basedOn w:val="Normal"/>
    <w:next w:val="AddressTR"/>
    <w:uiPriority w:val="99"/>
    <w:pPr>
      <w:ind w:left="5103"/>
      <w:jc w:val="left"/>
    </w:pPr>
    <w:rPr>
      <w:sz w:val="20"/>
      <w:szCs w:val="20"/>
    </w:rPr>
  </w:style>
  <w:style w:type="paragraph" w:styleId="Explorateurdedocuments">
    <w:name w:val="Document Map"/>
    <w:basedOn w:val="Normal"/>
    <w:link w:val="ExplorateurdedocumentsCar"/>
    <w:uiPriority w:val="99"/>
    <w:semiHidden/>
    <w:pPr>
      <w:shd w:val="clear" w:color="auto" w:fill="000080"/>
    </w:pPr>
  </w:style>
  <w:style w:type="character" w:customStyle="1" w:styleId="ExplorateurdedocumentsCar">
    <w:name w:val="Explorateur de documents Car"/>
    <w:basedOn w:val="Policepardfaut"/>
    <w:link w:val="Explorateurdedocuments"/>
    <w:uiPriority w:val="99"/>
    <w:semiHidden/>
    <w:locked/>
    <w:rPr>
      <w:rFonts w:ascii="Tahoma" w:hAnsi="Tahoma" w:cs="Tahoma"/>
      <w:sz w:val="16"/>
      <w:szCs w:val="16"/>
      <w:lang w:val="fr-FR" w:eastAsia="x-none"/>
    </w:rPr>
  </w:style>
  <w:style w:type="paragraph" w:customStyle="1" w:styleId="DoubSign">
    <w:name w:val="DoubSign"/>
    <w:basedOn w:val="Normal"/>
    <w:next w:val="Enclosures"/>
    <w:uiPriority w:val="99"/>
    <w:pPr>
      <w:tabs>
        <w:tab w:val="left" w:pos="5103"/>
      </w:tabs>
      <w:spacing w:before="1200" w:after="0"/>
      <w:jc w:val="left"/>
    </w:pPr>
  </w:style>
  <w:style w:type="paragraph" w:customStyle="1" w:styleId="Enclosures">
    <w:name w:val="Enclosures"/>
    <w:basedOn w:val="Normal"/>
    <w:uiPriority w:val="99"/>
    <w:pPr>
      <w:keepNext/>
      <w:keepLines/>
      <w:tabs>
        <w:tab w:val="left" w:pos="5642"/>
      </w:tabs>
      <w:spacing w:before="480" w:after="0"/>
      <w:ind w:left="1191" w:hanging="1191"/>
      <w:jc w:val="left"/>
    </w:pPr>
  </w:style>
  <w:style w:type="paragraph" w:styleId="Notedefin">
    <w:name w:val="endnote text"/>
    <w:basedOn w:val="Normal"/>
    <w:link w:val="NotedefinCar"/>
    <w:uiPriority w:val="99"/>
    <w:semiHidden/>
    <w:rPr>
      <w:sz w:val="20"/>
      <w:szCs w:val="20"/>
    </w:rPr>
  </w:style>
  <w:style w:type="character" w:customStyle="1" w:styleId="NotedefinCar">
    <w:name w:val="Note de fin Car"/>
    <w:basedOn w:val="Policepardfaut"/>
    <w:link w:val="Notedefin"/>
    <w:uiPriority w:val="99"/>
    <w:semiHidden/>
    <w:locked/>
    <w:rPr>
      <w:rFonts w:cs="Times New Roman"/>
      <w:sz w:val="20"/>
      <w:szCs w:val="20"/>
      <w:lang w:val="fr-FR" w:eastAsia="x-none"/>
    </w:rPr>
  </w:style>
  <w:style w:type="paragraph" w:styleId="Adressedestinataire">
    <w:name w:val="envelope address"/>
    <w:basedOn w:val="Normal"/>
    <w:uiPriority w:val="99"/>
    <w:pPr>
      <w:framePr w:w="7920" w:h="1980" w:hRule="exact" w:hSpace="180" w:wrap="auto" w:hAnchor="page" w:xAlign="center" w:yAlign="bottom"/>
      <w:spacing w:after="0"/>
    </w:pPr>
  </w:style>
  <w:style w:type="paragraph" w:styleId="Adresseexpditeur">
    <w:name w:val="envelope return"/>
    <w:basedOn w:val="Normal"/>
    <w:uiPriority w:val="99"/>
    <w:pPr>
      <w:spacing w:after="0"/>
    </w:pPr>
    <w:rPr>
      <w:sz w:val="20"/>
      <w:szCs w:val="20"/>
    </w:rPr>
  </w:style>
  <w:style w:type="paragraph" w:styleId="Pieddepage">
    <w:name w:val="footer"/>
    <w:basedOn w:val="Normal"/>
    <w:link w:val="PieddepageCar"/>
    <w:uiPriority w:val="99"/>
    <w:pPr>
      <w:spacing w:after="0"/>
      <w:ind w:right="-567"/>
      <w:jc w:val="left"/>
    </w:pPr>
    <w:rPr>
      <w:rFonts w:ascii="Arial" w:hAnsi="Arial" w:cs="Arial"/>
      <w:sz w:val="16"/>
      <w:szCs w:val="16"/>
    </w:rPr>
  </w:style>
  <w:style w:type="character" w:customStyle="1" w:styleId="PieddepageCar">
    <w:name w:val="Pied de page Car"/>
    <w:basedOn w:val="Policepardfaut"/>
    <w:link w:val="Pieddepage"/>
    <w:uiPriority w:val="99"/>
    <w:locked/>
    <w:rPr>
      <w:rFonts w:ascii="Courier New" w:hAnsi="Courier New" w:cs="Times New Roman"/>
    </w:rPr>
  </w:style>
  <w:style w:type="character" w:customStyle="1" w:styleId="WW8Num11z2">
    <w:name w:val="WW8Num11z2"/>
    <w:uiPriority w:val="99"/>
    <w:rPr>
      <w:rFonts w:ascii="Wingdings" w:hAnsi="Wingdings"/>
    </w:rPr>
  </w:style>
  <w:style w:type="paragraph" w:styleId="Notedebasdepage">
    <w:name w:val="footnote text"/>
    <w:basedOn w:val="Normal"/>
    <w:link w:val="NotedebasdepageCar"/>
    <w:uiPriority w:val="99"/>
    <w:semiHidden/>
    <w:pPr>
      <w:ind w:left="357" w:hanging="357"/>
    </w:pPr>
    <w:rPr>
      <w:sz w:val="20"/>
      <w:szCs w:val="20"/>
    </w:rPr>
  </w:style>
  <w:style w:type="character" w:customStyle="1" w:styleId="NotedebasdepageCar">
    <w:name w:val="Note de bas de page Car"/>
    <w:basedOn w:val="Policepardfaut"/>
    <w:link w:val="Notedebasdepage"/>
    <w:uiPriority w:val="99"/>
    <w:semiHidden/>
    <w:locked/>
    <w:rPr>
      <w:rFonts w:cs="Times New Roman"/>
      <w:sz w:val="20"/>
      <w:szCs w:val="20"/>
      <w:lang w:val="fr-FR" w:eastAsia="x-none"/>
    </w:rPr>
  </w:style>
  <w:style w:type="paragraph" w:styleId="En-tte">
    <w:name w:val="header"/>
    <w:basedOn w:val="Normal"/>
    <w:link w:val="En-tteCar"/>
    <w:uiPriority w:val="99"/>
    <w:pPr>
      <w:tabs>
        <w:tab w:val="center" w:pos="4153"/>
        <w:tab w:val="right" w:pos="8306"/>
      </w:tabs>
    </w:pPr>
  </w:style>
  <w:style w:type="character" w:customStyle="1" w:styleId="En-tteCar">
    <w:name w:val="En-tête Car"/>
    <w:basedOn w:val="Policepardfaut"/>
    <w:link w:val="En-tte"/>
    <w:uiPriority w:val="99"/>
    <w:locked/>
    <w:rPr>
      <w:rFonts w:ascii="Wingdings" w:hAnsi="Wingdings" w:cs="Times New Roman"/>
    </w:rPr>
  </w:style>
  <w:style w:type="character" w:customStyle="1" w:styleId="WW8Num14z0">
    <w:name w:val="WW8Num14z0"/>
    <w:uiPriority w:val="99"/>
    <w:rPr>
      <w:rFonts w:ascii="Symbol" w:hAnsi="Symbol"/>
    </w:rPr>
  </w:style>
  <w:style w:type="paragraph" w:styleId="Index1">
    <w:name w:val="index 1"/>
    <w:basedOn w:val="Normal"/>
    <w:next w:val="Normal"/>
    <w:autoRedefine/>
    <w:uiPriority w:val="99"/>
    <w:semiHidden/>
    <w:pPr>
      <w:ind w:left="240" w:hanging="240"/>
    </w:pPr>
  </w:style>
  <w:style w:type="paragraph" w:styleId="Index2">
    <w:name w:val="index 2"/>
    <w:basedOn w:val="Normal"/>
    <w:next w:val="Normal"/>
    <w:autoRedefine/>
    <w:uiPriority w:val="99"/>
    <w:semiHidden/>
    <w:pPr>
      <w:ind w:left="480" w:hanging="240"/>
    </w:pPr>
  </w:style>
  <w:style w:type="paragraph" w:styleId="Index3">
    <w:name w:val="index 3"/>
    <w:basedOn w:val="Normal"/>
    <w:next w:val="Normal"/>
    <w:autoRedefine/>
    <w:uiPriority w:val="99"/>
    <w:semiHidden/>
    <w:pPr>
      <w:ind w:left="720" w:hanging="240"/>
    </w:pPr>
  </w:style>
  <w:style w:type="paragraph" w:styleId="Index4">
    <w:name w:val="index 4"/>
    <w:basedOn w:val="Normal"/>
    <w:next w:val="Normal"/>
    <w:autoRedefine/>
    <w:uiPriority w:val="99"/>
    <w:semiHidden/>
    <w:pPr>
      <w:ind w:left="960" w:hanging="240"/>
    </w:pPr>
  </w:style>
  <w:style w:type="paragraph" w:styleId="Index5">
    <w:name w:val="index 5"/>
    <w:basedOn w:val="Normal"/>
    <w:next w:val="Normal"/>
    <w:autoRedefine/>
    <w:uiPriority w:val="99"/>
    <w:semiHidden/>
    <w:pPr>
      <w:ind w:left="1200" w:hanging="240"/>
    </w:pPr>
  </w:style>
  <w:style w:type="paragraph" w:styleId="Index6">
    <w:name w:val="index 6"/>
    <w:basedOn w:val="Normal"/>
    <w:next w:val="Normal"/>
    <w:autoRedefine/>
    <w:uiPriority w:val="99"/>
    <w:semiHidden/>
    <w:pPr>
      <w:ind w:left="1440" w:hanging="240"/>
    </w:pPr>
  </w:style>
  <w:style w:type="paragraph" w:styleId="Index7">
    <w:name w:val="index 7"/>
    <w:basedOn w:val="Normal"/>
    <w:next w:val="Normal"/>
    <w:autoRedefine/>
    <w:uiPriority w:val="99"/>
    <w:semiHidden/>
    <w:pPr>
      <w:ind w:left="1680" w:hanging="240"/>
    </w:pPr>
  </w:style>
  <w:style w:type="paragraph" w:styleId="Index8">
    <w:name w:val="index 8"/>
    <w:basedOn w:val="Normal"/>
    <w:next w:val="Normal"/>
    <w:autoRedefine/>
    <w:uiPriority w:val="99"/>
    <w:semiHidden/>
    <w:pPr>
      <w:ind w:left="1920" w:hanging="240"/>
    </w:pPr>
  </w:style>
  <w:style w:type="paragraph" w:styleId="Index9">
    <w:name w:val="index 9"/>
    <w:basedOn w:val="Normal"/>
    <w:next w:val="Normal"/>
    <w:autoRedefine/>
    <w:uiPriority w:val="99"/>
    <w:semiHidden/>
    <w:pPr>
      <w:ind w:left="2160" w:hanging="240"/>
    </w:pPr>
  </w:style>
  <w:style w:type="paragraph" w:styleId="Titreindex">
    <w:name w:val="index heading"/>
    <w:basedOn w:val="Normal"/>
    <w:next w:val="Index1"/>
    <w:uiPriority w:val="99"/>
    <w:semiHidden/>
    <w:rPr>
      <w:rFonts w:ascii="Arial" w:hAnsi="Arial" w:cs="Arial"/>
      <w:b/>
      <w:bCs/>
    </w:rPr>
  </w:style>
  <w:style w:type="paragraph" w:styleId="Liste">
    <w:name w:val="List"/>
    <w:basedOn w:val="Normal"/>
    <w:uiPriority w:val="99"/>
    <w:pPr>
      <w:ind w:left="283" w:hanging="283"/>
    </w:pPr>
  </w:style>
  <w:style w:type="paragraph" w:styleId="Liste2">
    <w:name w:val="List 2"/>
    <w:basedOn w:val="Normal"/>
    <w:uiPriority w:val="99"/>
    <w:pPr>
      <w:ind w:left="566" w:hanging="283"/>
    </w:pPr>
  </w:style>
  <w:style w:type="paragraph" w:styleId="Liste3">
    <w:name w:val="List 3"/>
    <w:basedOn w:val="Normal"/>
    <w:uiPriority w:val="99"/>
    <w:pPr>
      <w:ind w:left="849" w:hanging="283"/>
    </w:pPr>
  </w:style>
  <w:style w:type="paragraph" w:styleId="Liste4">
    <w:name w:val="List 4"/>
    <w:basedOn w:val="Normal"/>
    <w:uiPriority w:val="99"/>
    <w:pPr>
      <w:ind w:left="1132" w:hanging="283"/>
    </w:pPr>
  </w:style>
  <w:style w:type="paragraph" w:styleId="Liste5">
    <w:name w:val="List 5"/>
    <w:basedOn w:val="Normal"/>
    <w:uiPriority w:val="99"/>
    <w:pPr>
      <w:ind w:left="1415" w:hanging="283"/>
    </w:pPr>
  </w:style>
  <w:style w:type="paragraph" w:styleId="Listepuces">
    <w:name w:val="List Bullet"/>
    <w:basedOn w:val="Normal"/>
    <w:uiPriority w:val="99"/>
    <w:pPr>
      <w:numPr>
        <w:numId w:val="23"/>
      </w:numPr>
    </w:pPr>
  </w:style>
  <w:style w:type="paragraph" w:styleId="Listepuces2">
    <w:name w:val="List Bullet 2"/>
    <w:basedOn w:val="Text2"/>
    <w:uiPriority w:val="99"/>
    <w:pPr>
      <w:numPr>
        <w:numId w:val="25"/>
      </w:numPr>
      <w:tabs>
        <w:tab w:val="clear" w:pos="2302"/>
      </w:tabs>
    </w:pPr>
  </w:style>
  <w:style w:type="paragraph" w:styleId="Listepuces3">
    <w:name w:val="List Bullet 3"/>
    <w:basedOn w:val="Text3"/>
    <w:uiPriority w:val="99"/>
    <w:pPr>
      <w:numPr>
        <w:numId w:val="26"/>
      </w:numPr>
      <w:tabs>
        <w:tab w:val="clear" w:pos="2302"/>
      </w:tabs>
    </w:pPr>
  </w:style>
  <w:style w:type="paragraph" w:styleId="Listepuces4">
    <w:name w:val="List Bullet 4"/>
    <w:basedOn w:val="Text4"/>
    <w:uiPriority w:val="99"/>
    <w:pPr>
      <w:numPr>
        <w:numId w:val="27"/>
      </w:numPr>
      <w:tabs>
        <w:tab w:val="clear" w:pos="2302"/>
      </w:tabs>
    </w:pPr>
  </w:style>
  <w:style w:type="paragraph" w:styleId="Listepuces5">
    <w:name w:val="List Bullet 5"/>
    <w:basedOn w:val="Normal"/>
    <w:autoRedefine/>
    <w:uiPriority w:val="99"/>
    <w:pPr>
      <w:tabs>
        <w:tab w:val="num" w:pos="1492"/>
      </w:tabs>
      <w:ind w:left="1492" w:hanging="360"/>
    </w:pPr>
  </w:style>
  <w:style w:type="paragraph" w:styleId="Listecontinue">
    <w:name w:val="List Continue"/>
    <w:basedOn w:val="Normal"/>
    <w:uiPriority w:val="99"/>
    <w:pPr>
      <w:spacing w:after="120"/>
      <w:ind w:left="283"/>
    </w:pPr>
  </w:style>
  <w:style w:type="paragraph" w:styleId="Listecontinue2">
    <w:name w:val="List Continue 2"/>
    <w:basedOn w:val="Normal"/>
    <w:uiPriority w:val="99"/>
    <w:pPr>
      <w:spacing w:after="120"/>
      <w:ind w:left="566"/>
    </w:pPr>
  </w:style>
  <w:style w:type="paragraph" w:styleId="Listecontinue3">
    <w:name w:val="List Continue 3"/>
    <w:basedOn w:val="Normal"/>
    <w:uiPriority w:val="99"/>
    <w:pPr>
      <w:spacing w:after="120"/>
      <w:ind w:left="849"/>
    </w:pPr>
  </w:style>
  <w:style w:type="paragraph" w:styleId="Listecontinue4">
    <w:name w:val="List Continue 4"/>
    <w:basedOn w:val="Normal"/>
    <w:uiPriority w:val="99"/>
    <w:pPr>
      <w:spacing w:after="120"/>
      <w:ind w:left="1132"/>
    </w:pPr>
  </w:style>
  <w:style w:type="paragraph" w:styleId="Listecontinue5">
    <w:name w:val="List Continue 5"/>
    <w:basedOn w:val="Normal"/>
    <w:uiPriority w:val="99"/>
    <w:pPr>
      <w:spacing w:after="120"/>
      <w:ind w:left="1415"/>
    </w:pPr>
  </w:style>
  <w:style w:type="paragraph" w:styleId="Listenumros">
    <w:name w:val="List Number"/>
    <w:basedOn w:val="Normal"/>
    <w:uiPriority w:val="99"/>
    <w:pPr>
      <w:numPr>
        <w:numId w:val="33"/>
      </w:numPr>
    </w:pPr>
  </w:style>
  <w:style w:type="paragraph" w:styleId="Listenumros2">
    <w:name w:val="List Number 2"/>
    <w:basedOn w:val="Text2"/>
    <w:uiPriority w:val="99"/>
    <w:pPr>
      <w:numPr>
        <w:numId w:val="35"/>
      </w:numPr>
      <w:tabs>
        <w:tab w:val="clear" w:pos="2302"/>
      </w:tabs>
    </w:pPr>
  </w:style>
  <w:style w:type="paragraph" w:styleId="Listenumros3">
    <w:name w:val="List Number 3"/>
    <w:basedOn w:val="Text3"/>
    <w:uiPriority w:val="99"/>
    <w:pPr>
      <w:numPr>
        <w:numId w:val="36"/>
      </w:numPr>
      <w:tabs>
        <w:tab w:val="clear" w:pos="2302"/>
      </w:tabs>
    </w:pPr>
  </w:style>
  <w:style w:type="paragraph" w:styleId="Listenumros4">
    <w:name w:val="List Number 4"/>
    <w:basedOn w:val="Text4"/>
    <w:uiPriority w:val="99"/>
    <w:pPr>
      <w:numPr>
        <w:numId w:val="37"/>
      </w:numPr>
      <w:tabs>
        <w:tab w:val="clear" w:pos="2302"/>
      </w:tabs>
    </w:pPr>
  </w:style>
  <w:style w:type="paragraph" w:styleId="Listenumros5">
    <w:name w:val="List Number 5"/>
    <w:basedOn w:val="Normal"/>
    <w:uiPriority w:val="99"/>
    <w:pPr>
      <w:tabs>
        <w:tab w:val="num" w:pos="1492"/>
      </w:tabs>
      <w:ind w:left="1492" w:hanging="360"/>
    </w:pPr>
  </w:style>
  <w:style w:type="paragraph" w:styleId="Textedemacro">
    <w:name w:val="macro"/>
    <w:link w:val="TextedemacroCar"/>
    <w:uiPriority w:val="99"/>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hAnsi="Courier New" w:cs="Courier New"/>
      <w:sz w:val="20"/>
      <w:szCs w:val="20"/>
      <w:lang w:val="en-GB"/>
    </w:rPr>
  </w:style>
  <w:style w:type="character" w:customStyle="1" w:styleId="TextedemacroCar">
    <w:name w:val="Texte de macro Car"/>
    <w:basedOn w:val="Policepardfaut"/>
    <w:link w:val="Textedemacro"/>
    <w:uiPriority w:val="99"/>
    <w:semiHidden/>
    <w:locked/>
    <w:rPr>
      <w:rFonts w:ascii="Courier New" w:hAnsi="Courier New" w:cs="Courier New"/>
      <w:sz w:val="20"/>
      <w:szCs w:val="20"/>
      <w:lang w:val="fr-FR" w:eastAsia="x-none"/>
    </w:rPr>
  </w:style>
  <w:style w:type="paragraph" w:styleId="En-ttedemessage">
    <w:name w:val="Message Header"/>
    <w:basedOn w:val="Normal"/>
    <w:link w:val="En-ttedemessageC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ttedemessageCar">
    <w:name w:val="En-tête de message Car"/>
    <w:basedOn w:val="Policepardfaut"/>
    <w:link w:val="En-ttedemessage"/>
    <w:uiPriority w:val="99"/>
    <w:semiHidden/>
    <w:locked/>
    <w:rPr>
      <w:rFonts w:asciiTheme="majorHAnsi" w:eastAsiaTheme="majorEastAsia" w:hAnsiTheme="majorHAnsi" w:cs="Times New Roman"/>
      <w:sz w:val="24"/>
      <w:szCs w:val="24"/>
      <w:shd w:val="pct20" w:color="auto" w:fill="auto"/>
      <w:lang w:val="fr-FR" w:eastAsia="x-none"/>
    </w:rPr>
  </w:style>
  <w:style w:type="paragraph" w:styleId="Retraitnormal">
    <w:name w:val="Normal Indent"/>
    <w:basedOn w:val="Normal"/>
    <w:uiPriority w:val="99"/>
    <w:pPr>
      <w:ind w:left="720"/>
    </w:pPr>
  </w:style>
  <w:style w:type="paragraph" w:styleId="Titredenote">
    <w:name w:val="Note Heading"/>
    <w:basedOn w:val="Normal"/>
    <w:next w:val="Normal"/>
    <w:link w:val="TitredenoteCar"/>
    <w:uiPriority w:val="99"/>
  </w:style>
  <w:style w:type="character" w:customStyle="1" w:styleId="TitredenoteCar">
    <w:name w:val="Titre de note Car"/>
    <w:basedOn w:val="Policepardfaut"/>
    <w:link w:val="Titredenote"/>
    <w:uiPriority w:val="99"/>
    <w:semiHidden/>
    <w:locked/>
    <w:rPr>
      <w:rFonts w:cs="Times New Roman"/>
      <w:sz w:val="24"/>
      <w:szCs w:val="24"/>
      <w:lang w:val="fr-FR" w:eastAsia="x-none"/>
    </w:rPr>
  </w:style>
  <w:style w:type="paragraph" w:customStyle="1" w:styleId="NoteHead">
    <w:name w:val="NoteHead"/>
    <w:basedOn w:val="Normal"/>
    <w:next w:val="Subject"/>
    <w:uiPriority w:val="99"/>
    <w:pPr>
      <w:spacing w:before="720" w:after="720"/>
      <w:jc w:val="center"/>
    </w:pPr>
    <w:rPr>
      <w:b/>
      <w:bCs/>
      <w:smallCaps/>
    </w:rPr>
  </w:style>
  <w:style w:type="paragraph" w:customStyle="1" w:styleId="Subject">
    <w:name w:val="Subject"/>
    <w:basedOn w:val="Normal"/>
    <w:next w:val="Normal"/>
    <w:uiPriority w:val="99"/>
    <w:pPr>
      <w:spacing w:after="480"/>
      <w:ind w:left="1531" w:hanging="1531"/>
      <w:jc w:val="left"/>
    </w:pPr>
    <w:rPr>
      <w:b/>
      <w:bCs/>
    </w:rPr>
  </w:style>
  <w:style w:type="paragraph" w:customStyle="1" w:styleId="NoteList">
    <w:name w:val="NoteList"/>
    <w:basedOn w:val="Normal"/>
    <w:next w:val="Subject"/>
    <w:uiPriority w:val="99"/>
    <w:pPr>
      <w:tabs>
        <w:tab w:val="left" w:pos="5823"/>
      </w:tabs>
      <w:spacing w:before="720" w:after="720"/>
      <w:ind w:left="5104" w:hanging="3119"/>
      <w:jc w:val="left"/>
    </w:pPr>
    <w:rPr>
      <w:b/>
      <w:bCs/>
      <w:smallCaps/>
    </w:rPr>
  </w:style>
  <w:style w:type="paragraph" w:customStyle="1" w:styleId="NumPar1">
    <w:name w:val="NumPar 1"/>
    <w:basedOn w:val="Titre1"/>
    <w:next w:val="Text1"/>
    <w:uiPriority w:val="99"/>
    <w:pPr>
      <w:keepNext w:val="0"/>
      <w:spacing w:before="0"/>
      <w:outlineLvl w:val="9"/>
    </w:pPr>
    <w:rPr>
      <w:b w:val="0"/>
      <w:bCs w:val="0"/>
      <w:smallCaps w:val="0"/>
    </w:rPr>
  </w:style>
  <w:style w:type="paragraph" w:customStyle="1" w:styleId="NumPar2">
    <w:name w:val="NumPar 2"/>
    <w:basedOn w:val="Titre2"/>
    <w:next w:val="Text2"/>
    <w:uiPriority w:val="99"/>
    <w:pPr>
      <w:keepNext w:val="0"/>
      <w:outlineLvl w:val="9"/>
    </w:pPr>
    <w:rPr>
      <w:b w:val="0"/>
      <w:bCs w:val="0"/>
    </w:rPr>
  </w:style>
  <w:style w:type="paragraph" w:customStyle="1" w:styleId="NumPar3">
    <w:name w:val="NumPar 3"/>
    <w:basedOn w:val="Titre3"/>
    <w:next w:val="Text3"/>
    <w:uiPriority w:val="99"/>
    <w:pPr>
      <w:keepNext w:val="0"/>
      <w:outlineLvl w:val="9"/>
    </w:pPr>
    <w:rPr>
      <w:i w:val="0"/>
      <w:iCs w:val="0"/>
    </w:rPr>
  </w:style>
  <w:style w:type="paragraph" w:customStyle="1" w:styleId="NumPar4">
    <w:name w:val="NumPar 4"/>
    <w:basedOn w:val="Titre4"/>
    <w:next w:val="Text4"/>
    <w:uiPriority w:val="99"/>
    <w:pPr>
      <w:keepNext w:val="0"/>
      <w:outlineLvl w:val="9"/>
    </w:pPr>
  </w:style>
  <w:style w:type="paragraph" w:customStyle="1" w:styleId="PartTitle">
    <w:name w:val="PartTitle"/>
    <w:basedOn w:val="Normal"/>
    <w:next w:val="ChapterTitle"/>
    <w:uiPriority w:val="99"/>
    <w:pPr>
      <w:keepNext/>
      <w:pageBreakBefore/>
      <w:spacing w:after="480"/>
      <w:jc w:val="center"/>
    </w:pPr>
    <w:rPr>
      <w:b/>
      <w:bCs/>
      <w:sz w:val="36"/>
      <w:szCs w:val="36"/>
    </w:rPr>
  </w:style>
  <w:style w:type="paragraph" w:styleId="Textebrut">
    <w:name w:val="Plain Text"/>
    <w:basedOn w:val="Normal"/>
    <w:link w:val="TextebrutCar"/>
    <w:uiPriority w:val="99"/>
    <w:rPr>
      <w:rFonts w:ascii="Courier New" w:hAnsi="Courier New" w:cs="Courier New"/>
      <w:sz w:val="20"/>
      <w:szCs w:val="20"/>
    </w:rPr>
  </w:style>
  <w:style w:type="character" w:customStyle="1" w:styleId="TextebrutCar">
    <w:name w:val="Texte brut Car"/>
    <w:basedOn w:val="Policepardfaut"/>
    <w:link w:val="Textebrut"/>
    <w:uiPriority w:val="99"/>
    <w:semiHidden/>
    <w:locked/>
    <w:rPr>
      <w:rFonts w:ascii="Courier New" w:hAnsi="Courier New" w:cs="Courier New"/>
      <w:sz w:val="20"/>
      <w:szCs w:val="20"/>
      <w:lang w:val="fr-FR" w:eastAsia="x-none"/>
    </w:rPr>
  </w:style>
  <w:style w:type="paragraph" w:styleId="Salutations">
    <w:name w:val="Salutation"/>
    <w:basedOn w:val="Normal"/>
    <w:next w:val="Normal"/>
    <w:link w:val="SalutationsCar"/>
    <w:uiPriority w:val="99"/>
  </w:style>
  <w:style w:type="character" w:customStyle="1" w:styleId="SalutationsCar">
    <w:name w:val="Salutations Car"/>
    <w:basedOn w:val="Policepardfaut"/>
    <w:link w:val="Salutations"/>
    <w:uiPriority w:val="99"/>
    <w:semiHidden/>
    <w:locked/>
    <w:rPr>
      <w:rFonts w:cs="Times New Roman"/>
      <w:sz w:val="24"/>
      <w:szCs w:val="24"/>
      <w:lang w:val="fr-FR" w:eastAsia="x-none"/>
    </w:rPr>
  </w:style>
  <w:style w:type="paragraph" w:styleId="Signature">
    <w:name w:val="Signature"/>
    <w:basedOn w:val="Normal"/>
    <w:next w:val="Enclosures"/>
    <w:link w:val="SignatureCar"/>
    <w:uiPriority w:val="99"/>
    <w:pPr>
      <w:tabs>
        <w:tab w:val="left" w:pos="5103"/>
      </w:tabs>
      <w:spacing w:before="1200" w:after="0"/>
      <w:ind w:left="5103"/>
      <w:jc w:val="center"/>
    </w:pPr>
  </w:style>
  <w:style w:type="character" w:customStyle="1" w:styleId="SignatureCar">
    <w:name w:val="Signature Car"/>
    <w:basedOn w:val="Policepardfaut"/>
    <w:link w:val="Signature"/>
    <w:uiPriority w:val="99"/>
    <w:semiHidden/>
    <w:locked/>
    <w:rPr>
      <w:rFonts w:cs="Times New Roman"/>
      <w:sz w:val="24"/>
      <w:szCs w:val="24"/>
      <w:lang w:val="fr-FR" w:eastAsia="x-none"/>
    </w:rPr>
  </w:style>
  <w:style w:type="paragraph" w:styleId="Sous-titre">
    <w:name w:val="Subtitle"/>
    <w:basedOn w:val="Normal"/>
    <w:link w:val="Sous-titreCar"/>
    <w:uiPriority w:val="99"/>
    <w:qFormat/>
    <w:pPr>
      <w:spacing w:after="60"/>
      <w:jc w:val="center"/>
      <w:outlineLvl w:val="1"/>
    </w:pPr>
    <w:rPr>
      <w:rFonts w:ascii="Arial" w:hAnsi="Arial" w:cs="Arial"/>
    </w:rPr>
  </w:style>
  <w:style w:type="character" w:customStyle="1" w:styleId="Sous-titreCar">
    <w:name w:val="Sous-titre Car"/>
    <w:basedOn w:val="Policepardfaut"/>
    <w:link w:val="Sous-titre"/>
    <w:uiPriority w:val="11"/>
    <w:locked/>
    <w:rPr>
      <w:rFonts w:asciiTheme="majorHAnsi" w:eastAsiaTheme="majorEastAsia" w:hAnsiTheme="majorHAnsi" w:cs="Times New Roman"/>
      <w:sz w:val="24"/>
      <w:szCs w:val="24"/>
      <w:lang w:val="fr-FR" w:eastAsia="x-none"/>
    </w:rPr>
  </w:style>
  <w:style w:type="paragraph" w:customStyle="1" w:styleId="SubTitle1">
    <w:name w:val="SubTitle 1"/>
    <w:basedOn w:val="Normal"/>
    <w:next w:val="SubTitle2"/>
    <w:uiPriority w:val="99"/>
    <w:pPr>
      <w:jc w:val="center"/>
    </w:pPr>
    <w:rPr>
      <w:b/>
      <w:bCs/>
      <w:sz w:val="40"/>
      <w:szCs w:val="40"/>
    </w:rPr>
  </w:style>
  <w:style w:type="paragraph" w:customStyle="1" w:styleId="SubTitle2">
    <w:name w:val="SubTitle 2"/>
    <w:basedOn w:val="Normal"/>
    <w:uiPriority w:val="99"/>
    <w:pPr>
      <w:jc w:val="center"/>
    </w:pPr>
    <w:rPr>
      <w:b/>
      <w:bCs/>
      <w:sz w:val="32"/>
      <w:szCs w:val="32"/>
    </w:rPr>
  </w:style>
  <w:style w:type="paragraph" w:styleId="Tabledesrfrencesjuridiques">
    <w:name w:val="table of authorities"/>
    <w:basedOn w:val="Normal"/>
    <w:next w:val="Normal"/>
    <w:uiPriority w:val="99"/>
    <w:semiHidden/>
    <w:pPr>
      <w:ind w:left="240" w:hanging="240"/>
    </w:pPr>
  </w:style>
  <w:style w:type="paragraph" w:styleId="Tabledesillustrations">
    <w:name w:val="table of figures"/>
    <w:basedOn w:val="Normal"/>
    <w:next w:val="Normal"/>
    <w:uiPriority w:val="99"/>
    <w:semiHidden/>
    <w:pPr>
      <w:ind w:left="480" w:hanging="480"/>
    </w:pPr>
  </w:style>
  <w:style w:type="paragraph" w:styleId="Titre">
    <w:name w:val="Title"/>
    <w:basedOn w:val="Normal"/>
    <w:next w:val="SubTitle1"/>
    <w:link w:val="TitreCar"/>
    <w:uiPriority w:val="99"/>
    <w:qFormat/>
    <w:pPr>
      <w:spacing w:after="480"/>
      <w:jc w:val="center"/>
    </w:pPr>
    <w:rPr>
      <w:b/>
      <w:bCs/>
      <w:kern w:val="28"/>
      <w:sz w:val="48"/>
      <w:szCs w:val="48"/>
    </w:rPr>
  </w:style>
  <w:style w:type="character" w:customStyle="1" w:styleId="TitreCar">
    <w:name w:val="Titre Car"/>
    <w:basedOn w:val="Policepardfaut"/>
    <w:link w:val="Titre"/>
    <w:uiPriority w:val="10"/>
    <w:locked/>
    <w:rPr>
      <w:rFonts w:asciiTheme="majorHAnsi" w:eastAsiaTheme="majorEastAsia" w:hAnsiTheme="majorHAnsi" w:cs="Times New Roman"/>
      <w:b/>
      <w:bCs/>
      <w:kern w:val="28"/>
      <w:sz w:val="32"/>
      <w:szCs w:val="32"/>
      <w:lang w:val="fr-FR" w:eastAsia="x-none"/>
    </w:rPr>
  </w:style>
  <w:style w:type="paragraph" w:styleId="TitreTR">
    <w:name w:val="toa heading"/>
    <w:basedOn w:val="Normal"/>
    <w:next w:val="Normal"/>
    <w:uiPriority w:val="99"/>
    <w:semiHidden/>
    <w:pPr>
      <w:spacing w:before="120"/>
    </w:pPr>
    <w:rPr>
      <w:rFonts w:ascii="Arial" w:hAnsi="Arial" w:cs="Arial"/>
      <w:b/>
      <w:bCs/>
    </w:rPr>
  </w:style>
  <w:style w:type="paragraph" w:styleId="TM1">
    <w:name w:val="toc 1"/>
    <w:basedOn w:val="Normal"/>
    <w:next w:val="Normal"/>
    <w:uiPriority w:val="99"/>
    <w:semiHidden/>
    <w:pPr>
      <w:tabs>
        <w:tab w:val="right" w:leader="dot" w:pos="8640"/>
      </w:tabs>
      <w:spacing w:before="120" w:after="120"/>
      <w:ind w:left="482" w:right="720" w:hanging="482"/>
    </w:pPr>
    <w:rPr>
      <w:caps/>
    </w:rPr>
  </w:style>
  <w:style w:type="paragraph" w:styleId="TM2">
    <w:name w:val="toc 2"/>
    <w:basedOn w:val="Normal"/>
    <w:next w:val="Normal"/>
    <w:uiPriority w:val="99"/>
    <w:semiHidden/>
    <w:pPr>
      <w:tabs>
        <w:tab w:val="right" w:leader="dot" w:pos="8640"/>
      </w:tabs>
      <w:spacing w:before="60" w:after="60"/>
      <w:ind w:left="1077" w:right="720" w:hanging="595"/>
    </w:pPr>
  </w:style>
  <w:style w:type="paragraph" w:styleId="TM3">
    <w:name w:val="toc 3"/>
    <w:basedOn w:val="Normal"/>
    <w:next w:val="Normal"/>
    <w:uiPriority w:val="99"/>
    <w:semiHidden/>
    <w:pPr>
      <w:tabs>
        <w:tab w:val="right" w:leader="dot" w:pos="8640"/>
      </w:tabs>
      <w:spacing w:before="60" w:after="60"/>
      <w:ind w:left="1916" w:right="720" w:hanging="839"/>
    </w:pPr>
  </w:style>
  <w:style w:type="paragraph" w:styleId="TM4">
    <w:name w:val="toc 4"/>
    <w:basedOn w:val="Normal"/>
    <w:next w:val="Normal"/>
    <w:uiPriority w:val="99"/>
    <w:semiHidden/>
    <w:pPr>
      <w:tabs>
        <w:tab w:val="right" w:leader="dot" w:pos="8641"/>
      </w:tabs>
      <w:spacing w:before="60" w:after="60"/>
      <w:ind w:left="2880" w:right="720" w:hanging="964"/>
    </w:pPr>
  </w:style>
  <w:style w:type="paragraph" w:styleId="TM5">
    <w:name w:val="toc 5"/>
    <w:basedOn w:val="Normal"/>
    <w:next w:val="Normal"/>
    <w:uiPriority w:val="99"/>
    <w:semiHidden/>
    <w:pPr>
      <w:tabs>
        <w:tab w:val="right" w:leader="dot" w:pos="8641"/>
      </w:tabs>
      <w:spacing w:before="240" w:after="120"/>
      <w:ind w:right="720"/>
    </w:pPr>
    <w:rPr>
      <w:caps/>
    </w:rPr>
  </w:style>
  <w:style w:type="paragraph" w:styleId="TM6">
    <w:name w:val="toc 6"/>
    <w:basedOn w:val="Normal"/>
    <w:next w:val="Normal"/>
    <w:autoRedefine/>
    <w:uiPriority w:val="99"/>
    <w:semiHidden/>
    <w:pPr>
      <w:ind w:left="1200"/>
    </w:pPr>
  </w:style>
  <w:style w:type="paragraph" w:styleId="TM7">
    <w:name w:val="toc 7"/>
    <w:basedOn w:val="Normal"/>
    <w:next w:val="Normal"/>
    <w:autoRedefine/>
    <w:uiPriority w:val="99"/>
    <w:semiHidden/>
    <w:pPr>
      <w:ind w:left="1440"/>
    </w:pPr>
  </w:style>
  <w:style w:type="paragraph" w:styleId="TM8">
    <w:name w:val="toc 8"/>
    <w:basedOn w:val="Normal"/>
    <w:next w:val="Normal"/>
    <w:autoRedefine/>
    <w:uiPriority w:val="99"/>
    <w:semiHidden/>
    <w:pPr>
      <w:ind w:left="1680"/>
    </w:pPr>
  </w:style>
  <w:style w:type="paragraph" w:styleId="TM9">
    <w:name w:val="toc 9"/>
    <w:basedOn w:val="Normal"/>
    <w:next w:val="Normal"/>
    <w:autoRedefine/>
    <w:uiPriority w:val="99"/>
    <w:semiHidden/>
    <w:pPr>
      <w:ind w:left="1920"/>
    </w:pPr>
  </w:style>
  <w:style w:type="paragraph" w:customStyle="1" w:styleId="YReferences">
    <w:name w:val="YReferences"/>
    <w:basedOn w:val="Normal"/>
    <w:next w:val="Normal"/>
    <w:uiPriority w:val="99"/>
    <w:pPr>
      <w:spacing w:after="480"/>
      <w:ind w:left="1531" w:hanging="1531"/>
    </w:pPr>
  </w:style>
  <w:style w:type="paragraph" w:customStyle="1" w:styleId="ListBullet1">
    <w:name w:val="List Bullet 1"/>
    <w:basedOn w:val="Text1"/>
    <w:uiPriority w:val="99"/>
    <w:pPr>
      <w:numPr>
        <w:numId w:val="24"/>
      </w:numPr>
    </w:pPr>
  </w:style>
  <w:style w:type="paragraph" w:customStyle="1" w:styleId="ListDash">
    <w:name w:val="List Dash"/>
    <w:basedOn w:val="Normal"/>
    <w:uiPriority w:val="99"/>
    <w:pPr>
      <w:numPr>
        <w:numId w:val="28"/>
      </w:numPr>
    </w:pPr>
  </w:style>
  <w:style w:type="paragraph" w:customStyle="1" w:styleId="ListDash1">
    <w:name w:val="List Dash 1"/>
    <w:basedOn w:val="Text1"/>
    <w:uiPriority w:val="99"/>
    <w:pPr>
      <w:numPr>
        <w:numId w:val="29"/>
      </w:numPr>
    </w:pPr>
  </w:style>
  <w:style w:type="paragraph" w:customStyle="1" w:styleId="ListDash2">
    <w:name w:val="List Dash 2"/>
    <w:basedOn w:val="Text2"/>
    <w:uiPriority w:val="99"/>
    <w:pPr>
      <w:numPr>
        <w:numId w:val="30"/>
      </w:numPr>
      <w:tabs>
        <w:tab w:val="clear" w:pos="2302"/>
      </w:tabs>
    </w:pPr>
  </w:style>
  <w:style w:type="paragraph" w:customStyle="1" w:styleId="ListDash3">
    <w:name w:val="List Dash 3"/>
    <w:basedOn w:val="Text3"/>
    <w:uiPriority w:val="99"/>
    <w:pPr>
      <w:numPr>
        <w:numId w:val="31"/>
      </w:numPr>
      <w:tabs>
        <w:tab w:val="clear" w:pos="2302"/>
      </w:tabs>
    </w:pPr>
  </w:style>
  <w:style w:type="paragraph" w:customStyle="1" w:styleId="ListDash4">
    <w:name w:val="List Dash 4"/>
    <w:basedOn w:val="Text4"/>
    <w:uiPriority w:val="99"/>
    <w:pPr>
      <w:numPr>
        <w:numId w:val="32"/>
      </w:numPr>
      <w:tabs>
        <w:tab w:val="clear" w:pos="2302"/>
      </w:tabs>
    </w:pPr>
  </w:style>
  <w:style w:type="paragraph" w:customStyle="1" w:styleId="ListNumberLevel2">
    <w:name w:val="List Number (Level 2)"/>
    <w:basedOn w:val="Normal"/>
    <w:uiPriority w:val="99"/>
    <w:pPr>
      <w:numPr>
        <w:ilvl w:val="1"/>
        <w:numId w:val="33"/>
      </w:numPr>
    </w:pPr>
  </w:style>
  <w:style w:type="paragraph" w:customStyle="1" w:styleId="ListNumberLevel3">
    <w:name w:val="List Number (Level 3)"/>
    <w:basedOn w:val="Normal"/>
    <w:uiPriority w:val="99"/>
    <w:pPr>
      <w:numPr>
        <w:ilvl w:val="2"/>
        <w:numId w:val="33"/>
      </w:numPr>
    </w:pPr>
  </w:style>
  <w:style w:type="paragraph" w:customStyle="1" w:styleId="ListNumberLevel4">
    <w:name w:val="List Number (Level 4)"/>
    <w:basedOn w:val="Normal"/>
    <w:uiPriority w:val="99"/>
    <w:pPr>
      <w:numPr>
        <w:ilvl w:val="3"/>
        <w:numId w:val="33"/>
      </w:numPr>
    </w:pPr>
  </w:style>
  <w:style w:type="paragraph" w:customStyle="1" w:styleId="ListNumber1">
    <w:name w:val="List Number 1"/>
    <w:basedOn w:val="Text1"/>
    <w:uiPriority w:val="99"/>
    <w:pPr>
      <w:numPr>
        <w:numId w:val="34"/>
      </w:numPr>
    </w:pPr>
  </w:style>
  <w:style w:type="paragraph" w:customStyle="1" w:styleId="ListNumber1Level2">
    <w:name w:val="List Number 1 (Level 2)"/>
    <w:basedOn w:val="Text1"/>
    <w:uiPriority w:val="99"/>
    <w:pPr>
      <w:numPr>
        <w:ilvl w:val="1"/>
        <w:numId w:val="34"/>
      </w:numPr>
    </w:pPr>
  </w:style>
  <w:style w:type="paragraph" w:customStyle="1" w:styleId="ListNumber1Level3">
    <w:name w:val="List Number 1 (Level 3)"/>
    <w:basedOn w:val="Text1"/>
    <w:uiPriority w:val="99"/>
    <w:pPr>
      <w:numPr>
        <w:ilvl w:val="2"/>
        <w:numId w:val="34"/>
      </w:numPr>
    </w:pPr>
  </w:style>
  <w:style w:type="paragraph" w:customStyle="1" w:styleId="ListNumber1Level4">
    <w:name w:val="List Number 1 (Level 4)"/>
    <w:basedOn w:val="Text1"/>
    <w:uiPriority w:val="99"/>
    <w:pPr>
      <w:numPr>
        <w:ilvl w:val="3"/>
        <w:numId w:val="34"/>
      </w:numPr>
    </w:pPr>
  </w:style>
  <w:style w:type="paragraph" w:customStyle="1" w:styleId="ListNumber2Level2">
    <w:name w:val="List Number 2 (Level 2)"/>
    <w:basedOn w:val="Text2"/>
    <w:uiPriority w:val="99"/>
    <w:pPr>
      <w:numPr>
        <w:ilvl w:val="1"/>
        <w:numId w:val="35"/>
      </w:numPr>
      <w:tabs>
        <w:tab w:val="clear" w:pos="2302"/>
      </w:tabs>
    </w:pPr>
  </w:style>
  <w:style w:type="paragraph" w:customStyle="1" w:styleId="ListNumber2Level3">
    <w:name w:val="List Number 2 (Level 3)"/>
    <w:basedOn w:val="Text2"/>
    <w:uiPriority w:val="99"/>
    <w:pPr>
      <w:numPr>
        <w:ilvl w:val="2"/>
        <w:numId w:val="35"/>
      </w:numPr>
      <w:tabs>
        <w:tab w:val="clear" w:pos="2302"/>
      </w:tabs>
    </w:pPr>
  </w:style>
  <w:style w:type="paragraph" w:customStyle="1" w:styleId="ListNumber2Level4">
    <w:name w:val="List Number 2 (Level 4)"/>
    <w:basedOn w:val="Text2"/>
    <w:uiPriority w:val="99"/>
    <w:pPr>
      <w:numPr>
        <w:ilvl w:val="3"/>
        <w:numId w:val="35"/>
      </w:numPr>
      <w:tabs>
        <w:tab w:val="clear" w:pos="2302"/>
      </w:tabs>
    </w:pPr>
  </w:style>
  <w:style w:type="paragraph" w:customStyle="1" w:styleId="ListNumber3Level2">
    <w:name w:val="List Number 3 (Level 2)"/>
    <w:basedOn w:val="Text3"/>
    <w:uiPriority w:val="99"/>
    <w:pPr>
      <w:numPr>
        <w:ilvl w:val="1"/>
        <w:numId w:val="36"/>
      </w:numPr>
      <w:tabs>
        <w:tab w:val="clear" w:pos="2302"/>
      </w:tabs>
    </w:pPr>
  </w:style>
  <w:style w:type="paragraph" w:customStyle="1" w:styleId="ListNumber3Level3">
    <w:name w:val="List Number 3 (Level 3)"/>
    <w:basedOn w:val="Text3"/>
    <w:uiPriority w:val="99"/>
    <w:pPr>
      <w:numPr>
        <w:ilvl w:val="2"/>
        <w:numId w:val="36"/>
      </w:numPr>
      <w:tabs>
        <w:tab w:val="clear" w:pos="2302"/>
      </w:tabs>
    </w:pPr>
  </w:style>
  <w:style w:type="paragraph" w:customStyle="1" w:styleId="ListNumber3Level4">
    <w:name w:val="List Number 3 (Level 4)"/>
    <w:basedOn w:val="Text3"/>
    <w:uiPriority w:val="99"/>
    <w:pPr>
      <w:numPr>
        <w:ilvl w:val="3"/>
        <w:numId w:val="36"/>
      </w:numPr>
      <w:tabs>
        <w:tab w:val="clear" w:pos="2302"/>
      </w:tabs>
    </w:pPr>
  </w:style>
  <w:style w:type="paragraph" w:customStyle="1" w:styleId="ListNumber4Level2">
    <w:name w:val="List Number 4 (Level 2)"/>
    <w:basedOn w:val="Text4"/>
    <w:uiPriority w:val="99"/>
    <w:pPr>
      <w:numPr>
        <w:ilvl w:val="1"/>
        <w:numId w:val="37"/>
      </w:numPr>
      <w:tabs>
        <w:tab w:val="clear" w:pos="2302"/>
      </w:tabs>
    </w:pPr>
  </w:style>
  <w:style w:type="paragraph" w:customStyle="1" w:styleId="ListNumber4Level3">
    <w:name w:val="List Number 4 (Level 3)"/>
    <w:basedOn w:val="Text4"/>
    <w:uiPriority w:val="99"/>
    <w:pPr>
      <w:numPr>
        <w:ilvl w:val="2"/>
        <w:numId w:val="37"/>
      </w:numPr>
      <w:tabs>
        <w:tab w:val="clear" w:pos="2302"/>
      </w:tabs>
    </w:pPr>
  </w:style>
  <w:style w:type="paragraph" w:customStyle="1" w:styleId="ListNumber4Level4">
    <w:name w:val="List Number 4 (Level 4)"/>
    <w:basedOn w:val="Text4"/>
    <w:uiPriority w:val="99"/>
    <w:pPr>
      <w:numPr>
        <w:ilvl w:val="3"/>
        <w:numId w:val="37"/>
      </w:numPr>
      <w:tabs>
        <w:tab w:val="clear" w:pos="2302"/>
      </w:tabs>
    </w:pPr>
  </w:style>
  <w:style w:type="paragraph" w:styleId="En-ttedetabledesmatires">
    <w:name w:val="TOC Heading"/>
    <w:basedOn w:val="Normal"/>
    <w:next w:val="Normal"/>
    <w:uiPriority w:val="99"/>
    <w:qFormat/>
    <w:pPr>
      <w:keepNext/>
      <w:spacing w:before="240"/>
      <w:jc w:val="center"/>
    </w:pPr>
    <w:rPr>
      <w:b/>
      <w:bCs/>
    </w:rPr>
  </w:style>
  <w:style w:type="paragraph" w:customStyle="1" w:styleId="Contact">
    <w:name w:val="Contact"/>
    <w:basedOn w:val="Normal"/>
    <w:next w:val="Normal"/>
    <w:uiPriority w:val="99"/>
    <w:pPr>
      <w:spacing w:after="480"/>
      <w:ind w:left="567" w:hanging="567"/>
      <w:jc w:val="left"/>
    </w:pPr>
  </w:style>
  <w:style w:type="paragraph" w:customStyle="1" w:styleId="ZCom">
    <w:name w:val="Z_Com"/>
    <w:basedOn w:val="Normal"/>
    <w:next w:val="ZDGName"/>
    <w:uiPriority w:val="99"/>
    <w:pPr>
      <w:widowControl w:val="0"/>
      <w:autoSpaceDE w:val="0"/>
      <w:autoSpaceDN w:val="0"/>
      <w:spacing w:after="0"/>
      <w:ind w:right="85"/>
    </w:pPr>
    <w:rPr>
      <w:rFonts w:ascii="Arial" w:hAnsi="Arial" w:cs="Arial"/>
    </w:rPr>
  </w:style>
  <w:style w:type="paragraph" w:customStyle="1" w:styleId="ZDGName">
    <w:name w:val="Z_DGName"/>
    <w:basedOn w:val="Normal"/>
    <w:uiPriority w:val="99"/>
    <w:pPr>
      <w:widowControl w:val="0"/>
      <w:autoSpaceDE w:val="0"/>
      <w:autoSpaceDN w:val="0"/>
      <w:spacing w:after="0"/>
      <w:ind w:right="85"/>
      <w:jc w:val="left"/>
    </w:pPr>
    <w:rPr>
      <w:rFonts w:ascii="Arial" w:hAnsi="Arial" w:cs="Arial"/>
      <w:sz w:val="16"/>
      <w:szCs w:val="16"/>
    </w:rPr>
  </w:style>
  <w:style w:type="character" w:styleId="Lienhypertexte">
    <w:name w:val="Hyperlink"/>
    <w:basedOn w:val="Policepardfaut"/>
    <w:uiPriority w:val="99"/>
    <w:rPr>
      <w:rFonts w:cs="Times New Roman"/>
      <w:color w:val="0000FF"/>
      <w:u w:val="single"/>
    </w:rPr>
  </w:style>
  <w:style w:type="character" w:styleId="Appelnotedebasdep">
    <w:name w:val="footnote reference"/>
    <w:basedOn w:val="Policepardfaut"/>
    <w:uiPriority w:val="99"/>
    <w:semiHidden/>
    <w:rPr>
      <w:rFonts w:cs="Times New Roman"/>
      <w:vertAlign w:val="superscript"/>
    </w:rPr>
  </w:style>
  <w:style w:type="table" w:customStyle="1" w:styleId="MediumGrid3-Accent2">
    <w:name w:val="Medium Grid 3 - Accent 2"/>
    <w:uiPriority w:val="99"/>
    <w:pPr>
      <w:spacing w:after="0" w:line="240" w:lineRule="auto"/>
    </w:pPr>
    <w:rPr>
      <w:rFonts w:ascii="Verdana" w:hAnsi="Verdana" w:cs="Verdana"/>
      <w:sz w:val="18"/>
      <w:szCs w:val="18"/>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style>
  <w:style w:type="paragraph" w:styleId="Textedebulles">
    <w:name w:val="Balloon Text"/>
    <w:basedOn w:val="Normal"/>
    <w:link w:val="TextedebullesCar"/>
    <w:uiPriority w:val="99"/>
    <w:semiHidden/>
    <w:rPr>
      <w:sz w:val="16"/>
      <w:szCs w:val="16"/>
    </w:rPr>
  </w:style>
  <w:style w:type="character" w:customStyle="1" w:styleId="TextedebullesCar">
    <w:name w:val="Texte de bulles Car"/>
    <w:basedOn w:val="Policepardfaut"/>
    <w:link w:val="Textedebulles"/>
    <w:uiPriority w:val="99"/>
    <w:semiHidden/>
    <w:locked/>
    <w:rPr>
      <w:rFonts w:ascii="Tahoma" w:hAnsi="Tahoma" w:cs="Tahoma"/>
      <w:sz w:val="16"/>
      <w:szCs w:val="16"/>
      <w:lang w:val="fr-FR" w:eastAsia="x-none"/>
    </w:rPr>
  </w:style>
  <w:style w:type="paragraph" w:customStyle="1" w:styleId="DocumentTitle">
    <w:name w:val="Document Title"/>
    <w:basedOn w:val="Normal"/>
    <w:uiPriority w:val="99"/>
    <w:pPr>
      <w:jc w:val="center"/>
    </w:pPr>
    <w:rPr>
      <w:rFonts w:ascii="Verdana" w:hAnsi="Verdana" w:cs="Verdana"/>
      <w:b/>
      <w:bCs/>
      <w:sz w:val="28"/>
      <w:szCs w:val="28"/>
    </w:rPr>
  </w:style>
  <w:style w:type="paragraph" w:customStyle="1" w:styleId="Footerapproval">
    <w:name w:val="Footer approval"/>
    <w:basedOn w:val="Pieddepage"/>
    <w:uiPriority w:val="99"/>
    <w:pPr>
      <w:tabs>
        <w:tab w:val="left" w:pos="6804"/>
      </w:tabs>
    </w:pPr>
    <w:rPr>
      <w:rFonts w:ascii="Verdana" w:hAnsi="Verdana" w:cs="Verdana"/>
      <w:lang w:val="fr-BE"/>
    </w:rPr>
  </w:style>
  <w:style w:type="character" w:customStyle="1" w:styleId="DocumentTitleChar">
    <w:name w:val="Document Title Char"/>
    <w:uiPriority w:val="99"/>
    <w:rPr>
      <w:rFonts w:ascii="Verdana" w:hAnsi="Verdana"/>
      <w:b/>
      <w:sz w:val="28"/>
      <w:lang w:val="fr-FR" w:eastAsia="x-none"/>
    </w:rPr>
  </w:style>
  <w:style w:type="paragraph" w:customStyle="1" w:styleId="FooterDate">
    <w:name w:val="Footer Date"/>
    <w:basedOn w:val="Pieddepage"/>
    <w:link w:val="WW8Num12z1"/>
    <w:uiPriority w:val="99"/>
    <w:pPr>
      <w:tabs>
        <w:tab w:val="right" w:pos="9240"/>
      </w:tabs>
    </w:pPr>
    <w:rPr>
      <w:rFonts w:ascii="Verdana" w:hAnsi="Verdana" w:cs="Verdana"/>
      <w:lang w:val="it-IT"/>
    </w:rPr>
  </w:style>
  <w:style w:type="character" w:customStyle="1" w:styleId="Char4">
    <w:name w:val="Char4"/>
    <w:uiPriority w:val="99"/>
    <w:rPr>
      <w:rFonts w:ascii="Arial" w:hAnsi="Arial"/>
      <w:sz w:val="16"/>
      <w:lang w:val="fr-FR" w:eastAsia="x-none"/>
    </w:rPr>
  </w:style>
  <w:style w:type="character" w:customStyle="1" w:styleId="ApprovalfooterChar">
    <w:name w:val="Approval_footer Char"/>
    <w:basedOn w:val="Char4"/>
    <w:uiPriority w:val="99"/>
    <w:rPr>
      <w:rFonts w:ascii="Arial" w:hAnsi="Arial" w:cs="Arial"/>
      <w:sz w:val="16"/>
      <w:szCs w:val="16"/>
      <w:lang w:val="fr-FR" w:eastAsia="x-none"/>
    </w:rPr>
  </w:style>
  <w:style w:type="character" w:styleId="Numrodepage">
    <w:name w:val="page number"/>
    <w:basedOn w:val="Policepardfaut"/>
    <w:uiPriority w:val="99"/>
    <w:rPr>
      <w:rFonts w:ascii="Verdana" w:hAnsi="Verdana" w:cs="Verdana"/>
      <w:sz w:val="16"/>
      <w:szCs w:val="16"/>
    </w:rPr>
  </w:style>
  <w:style w:type="character" w:customStyle="1" w:styleId="FooterDateChar">
    <w:name w:val="Footer Date Char"/>
    <w:uiPriority w:val="99"/>
    <w:rPr>
      <w:rFonts w:ascii="Verdana" w:hAnsi="Verdana"/>
      <w:sz w:val="16"/>
      <w:lang w:val="it-IT" w:eastAsia="x-none"/>
    </w:rPr>
  </w:style>
  <w:style w:type="character" w:customStyle="1" w:styleId="Char3">
    <w:name w:val="Char3"/>
    <w:uiPriority w:val="99"/>
    <w:rPr>
      <w:sz w:val="24"/>
      <w:lang w:val="fr-FR" w:eastAsia="x-none"/>
    </w:rPr>
  </w:style>
  <w:style w:type="character" w:customStyle="1" w:styleId="PagenumberChar">
    <w:name w:val="Page number Char"/>
    <w:uiPriority w:val="99"/>
    <w:rPr>
      <w:rFonts w:ascii="Verdana" w:hAnsi="Verdana"/>
      <w:sz w:val="16"/>
      <w:lang w:val="fr-BE" w:eastAsia="x-none"/>
    </w:rPr>
  </w:style>
  <w:style w:type="paragraph" w:customStyle="1" w:styleId="DocumentSubtitle">
    <w:name w:val="Document Subtitle"/>
    <w:basedOn w:val="DocumentTitle"/>
    <w:link w:val="Absatz-Standardschriftart"/>
    <w:uiPriority w:val="99"/>
    <w:rPr>
      <w:i/>
      <w:iCs/>
      <w:sz w:val="24"/>
      <w:szCs w:val="24"/>
    </w:rPr>
  </w:style>
  <w:style w:type="paragraph" w:customStyle="1" w:styleId="HeaderTitle">
    <w:name w:val="Header Title"/>
    <w:basedOn w:val="Normal"/>
    <w:uiPriority w:val="99"/>
    <w:pPr>
      <w:jc w:val="center"/>
    </w:pPr>
    <w:rPr>
      <w:rFonts w:ascii="Verdana" w:hAnsi="Verdana" w:cs="Verdana"/>
      <w:b/>
      <w:bCs/>
      <w:color w:val="808080"/>
      <w:sz w:val="18"/>
      <w:szCs w:val="18"/>
    </w:rPr>
  </w:style>
  <w:style w:type="character" w:customStyle="1" w:styleId="DocumentSubtitleChar">
    <w:name w:val="Document Subtitle Char"/>
    <w:uiPriority w:val="99"/>
    <w:rPr>
      <w:rFonts w:ascii="Verdana" w:hAnsi="Verdana"/>
      <w:b/>
      <w:i/>
      <w:sz w:val="24"/>
      <w:lang w:val="fr-FR" w:eastAsia="x-none"/>
    </w:rPr>
  </w:style>
  <w:style w:type="paragraph" w:customStyle="1" w:styleId="Bulletpoint1">
    <w:name w:val="Bullet point1"/>
    <w:basedOn w:val="Retraitnormal"/>
    <w:uiPriority w:val="99"/>
    <w:pPr>
      <w:numPr>
        <w:numId w:val="39"/>
      </w:numPr>
      <w:spacing w:after="0"/>
      <w:ind w:left="600"/>
      <w:jc w:val="left"/>
    </w:pPr>
    <w:rPr>
      <w:rFonts w:ascii="Verdana" w:hAnsi="Verdana" w:cs="Verdana"/>
      <w:sz w:val="20"/>
      <w:szCs w:val="20"/>
    </w:rPr>
  </w:style>
  <w:style w:type="character" w:customStyle="1" w:styleId="HeaderTitleChar">
    <w:name w:val="Header Title Char"/>
    <w:uiPriority w:val="99"/>
    <w:rPr>
      <w:rFonts w:ascii="Verdana" w:hAnsi="Verdana"/>
      <w:b/>
      <w:color w:val="808080"/>
      <w:sz w:val="18"/>
      <w:lang w:val="fr-FR" w:eastAsia="x-none"/>
    </w:rPr>
  </w:style>
  <w:style w:type="paragraph" w:customStyle="1" w:styleId="Heading">
    <w:name w:val="Heading"/>
    <w:basedOn w:val="Normal"/>
    <w:link w:val="WW8Num6z1"/>
    <w:uiPriority w:val="99"/>
    <w:pPr>
      <w:widowControl w:val="0"/>
      <w:autoSpaceDE w:val="0"/>
      <w:autoSpaceDN w:val="0"/>
      <w:adjustRightInd w:val="0"/>
      <w:spacing w:after="0"/>
      <w:jc w:val="left"/>
    </w:pPr>
    <w:rPr>
      <w:rFonts w:ascii="Verdana" w:hAnsi="Verdana" w:cs="Verdana"/>
      <w:b/>
      <w:bCs/>
      <w:sz w:val="20"/>
      <w:szCs w:val="20"/>
      <w:u w:val="single"/>
    </w:rPr>
  </w:style>
  <w:style w:type="character" w:customStyle="1" w:styleId="Char2">
    <w:name w:val="Char2"/>
    <w:uiPriority w:val="99"/>
    <w:rPr>
      <w:sz w:val="24"/>
      <w:lang w:val="fr-FR" w:eastAsia="x-none"/>
    </w:rPr>
  </w:style>
  <w:style w:type="character" w:customStyle="1" w:styleId="Bulletpoint1Char">
    <w:name w:val="Bullet point1 Char"/>
    <w:basedOn w:val="Char2"/>
    <w:uiPriority w:val="99"/>
    <w:rPr>
      <w:rFonts w:cs="Times New Roman"/>
      <w:sz w:val="24"/>
      <w:szCs w:val="24"/>
      <w:lang w:val="fr-FR" w:eastAsia="x-none"/>
    </w:rPr>
  </w:style>
  <w:style w:type="paragraph" w:customStyle="1" w:styleId="BulletPoint2">
    <w:name w:val="Bullet Point 2"/>
    <w:basedOn w:val="Retraitnormal"/>
    <w:uiPriority w:val="99"/>
    <w:pPr>
      <w:numPr>
        <w:numId w:val="38"/>
      </w:numPr>
      <w:spacing w:after="0"/>
      <w:jc w:val="left"/>
    </w:pPr>
    <w:rPr>
      <w:rFonts w:ascii="Verdana" w:hAnsi="Verdana" w:cs="Verdana"/>
      <w:sz w:val="20"/>
      <w:szCs w:val="20"/>
    </w:rPr>
  </w:style>
  <w:style w:type="character" w:customStyle="1" w:styleId="HeadingChar">
    <w:name w:val="Heading Char"/>
    <w:uiPriority w:val="99"/>
    <w:rPr>
      <w:rFonts w:ascii="Verdana" w:hAnsi="Verdana"/>
      <w:b/>
      <w:u w:val="single"/>
      <w:lang w:val="fr-FR" w:eastAsia="x-none"/>
    </w:rPr>
  </w:style>
  <w:style w:type="paragraph" w:customStyle="1" w:styleId="Body">
    <w:name w:val="Body"/>
    <w:basedOn w:val="Normal"/>
    <w:uiPriority w:val="99"/>
    <w:pPr>
      <w:spacing w:after="40"/>
      <w:jc w:val="left"/>
    </w:pPr>
    <w:rPr>
      <w:rFonts w:ascii="Verdana" w:hAnsi="Verdana" w:cs="Verdana"/>
      <w:sz w:val="20"/>
      <w:szCs w:val="20"/>
    </w:rPr>
  </w:style>
  <w:style w:type="character" w:customStyle="1" w:styleId="BulletPoint2Char">
    <w:name w:val="Bullet Point 2 Char"/>
    <w:uiPriority w:val="99"/>
    <w:rPr>
      <w:rFonts w:ascii="Verdana" w:hAnsi="Verdana"/>
      <w:lang w:val="fr-FR" w:eastAsia="x-none"/>
    </w:rPr>
  </w:style>
  <w:style w:type="paragraph" w:customStyle="1" w:styleId="Heading2">
    <w:name w:val="Heading2"/>
    <w:basedOn w:val="Body"/>
    <w:uiPriority w:val="99"/>
    <w:pPr>
      <w:spacing w:after="240"/>
    </w:pPr>
    <w:rPr>
      <w:b/>
      <w:bCs/>
      <w:i/>
      <w:iCs/>
    </w:rPr>
  </w:style>
  <w:style w:type="character" w:customStyle="1" w:styleId="BodyChar">
    <w:name w:val="Body Char"/>
    <w:uiPriority w:val="99"/>
    <w:rPr>
      <w:rFonts w:ascii="Verdana" w:hAnsi="Verdana"/>
      <w:lang w:val="fr-FR" w:eastAsia="x-none"/>
    </w:rPr>
  </w:style>
  <w:style w:type="table" w:styleId="Grilledutableau">
    <w:name w:val="Table Grid"/>
    <w:basedOn w:val="TableauNormal"/>
    <w:uiPriority w:val="99"/>
    <w:pPr>
      <w:spacing w:after="0" w:line="240" w:lineRule="auto"/>
    </w:pPr>
    <w:rPr>
      <w:rFonts w:ascii="Verdana" w:hAnsi="Verdana" w:cs="Verdana"/>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style>
  <w:style w:type="character" w:customStyle="1" w:styleId="Heading2Char">
    <w:name w:val="Heading2 Char"/>
    <w:uiPriority w:val="99"/>
    <w:rPr>
      <w:rFonts w:ascii="Verdana" w:hAnsi="Verdana"/>
      <w:b/>
      <w:i/>
      <w:lang w:val="fr-FR" w:eastAsia="x-none"/>
    </w:rPr>
  </w:style>
  <w:style w:type="table" w:customStyle="1" w:styleId="Style1">
    <w:name w:val="Style1"/>
    <w:uiPriority w:val="99"/>
    <w:pPr>
      <w:spacing w:after="0" w:line="240" w:lineRule="auto"/>
    </w:pPr>
    <w:rPr>
      <w:sz w:val="20"/>
      <w:szCs w:val="20"/>
    </w:rPr>
    <w:tblPr>
      <w:tblInd w:w="0" w:type="dxa"/>
      <w:tblCellMar>
        <w:top w:w="0" w:type="dxa"/>
        <w:left w:w="108" w:type="dxa"/>
        <w:bottom w:w="0" w:type="dxa"/>
        <w:right w:w="108" w:type="dxa"/>
      </w:tblCellMar>
    </w:tblPr>
  </w:style>
  <w:style w:type="table" w:styleId="Tableaulgant">
    <w:name w:val="Table Elegant"/>
    <w:basedOn w:val="TableauNormal"/>
    <w:uiPriority w:val="99"/>
    <w:pPr>
      <w:spacing w:after="240" w:line="240" w:lineRule="auto"/>
      <w:jc w:val="both"/>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character" w:styleId="Marquedecommentaire">
    <w:name w:val="annotation reference"/>
    <w:basedOn w:val="Policepardfaut"/>
    <w:uiPriority w:val="99"/>
    <w:semiHidden/>
    <w:rPr>
      <w:rFonts w:cs="Times New Roman"/>
      <w:sz w:val="16"/>
      <w:szCs w:val="16"/>
    </w:rPr>
  </w:style>
  <w:style w:type="character" w:customStyle="1" w:styleId="Char5">
    <w:name w:val="Char5"/>
    <w:uiPriority w:val="99"/>
    <w:rPr>
      <w:lang w:val="fr-FR" w:eastAsia="x-none"/>
    </w:rPr>
  </w:style>
  <w:style w:type="paragraph" w:customStyle="1" w:styleId="Body1">
    <w:name w:val="Body 1"/>
    <w:uiPriority w:val="99"/>
    <w:pPr>
      <w:spacing w:after="0" w:line="240" w:lineRule="auto"/>
      <w:outlineLvl w:val="0"/>
    </w:pPr>
    <w:rPr>
      <w:color w:val="000000"/>
      <w:sz w:val="24"/>
      <w:szCs w:val="24"/>
      <w:u w:color="000000"/>
      <w:lang w:val="en-GB"/>
    </w:rPr>
  </w:style>
  <w:style w:type="paragraph" w:customStyle="1" w:styleId="ImportWordListStyleDefinition1885096063">
    <w:name w:val="Import Word List Style Definition 1885096063"/>
    <w:uiPriority w:val="99"/>
    <w:pPr>
      <w:tabs>
        <w:tab w:val="num" w:pos="1492"/>
      </w:tabs>
      <w:spacing w:after="0" w:line="240" w:lineRule="auto"/>
      <w:ind w:left="1492" w:hanging="360"/>
    </w:pPr>
    <w:rPr>
      <w:sz w:val="20"/>
      <w:szCs w:val="20"/>
      <w:lang w:val="en-GB"/>
    </w:rPr>
  </w:style>
  <w:style w:type="paragraph" w:customStyle="1" w:styleId="ImportWordListStyleDefinition1851018915">
    <w:name w:val="Import Word List Style Definition 1851018915"/>
    <w:uiPriority w:val="99"/>
    <w:pPr>
      <w:tabs>
        <w:tab w:val="num" w:pos="480"/>
      </w:tabs>
      <w:spacing w:after="0" w:line="240" w:lineRule="auto"/>
      <w:ind w:left="480" w:hanging="480"/>
    </w:pPr>
    <w:rPr>
      <w:sz w:val="20"/>
      <w:szCs w:val="20"/>
      <w:lang w:val="en-GB"/>
    </w:rPr>
  </w:style>
  <w:style w:type="paragraph" w:customStyle="1" w:styleId="List0">
    <w:name w:val="List 0"/>
    <w:basedOn w:val="Normal"/>
    <w:uiPriority w:val="99"/>
    <w:semiHidden/>
    <w:pPr>
      <w:tabs>
        <w:tab w:val="num" w:pos="765"/>
      </w:tabs>
      <w:spacing w:after="0"/>
      <w:ind w:left="765" w:hanging="283"/>
      <w:jc w:val="left"/>
    </w:pPr>
    <w:rPr>
      <w:sz w:val="20"/>
      <w:szCs w:val="20"/>
      <w:lang w:val="en-GB"/>
    </w:rPr>
  </w:style>
  <w:style w:type="paragraph" w:customStyle="1" w:styleId="List1">
    <w:name w:val="List 1"/>
    <w:basedOn w:val="Normal"/>
    <w:uiPriority w:val="99"/>
    <w:semiHidden/>
    <w:pPr>
      <w:tabs>
        <w:tab w:val="num" w:pos="1485"/>
      </w:tabs>
      <w:spacing w:after="0"/>
      <w:ind w:left="1485" w:hanging="283"/>
      <w:jc w:val="left"/>
    </w:pPr>
    <w:rPr>
      <w:sz w:val="20"/>
      <w:szCs w:val="20"/>
      <w:lang w:val="en-GB"/>
    </w:rPr>
  </w:style>
  <w:style w:type="paragraph" w:customStyle="1" w:styleId="List21">
    <w:name w:val="List 21"/>
    <w:basedOn w:val="ImportWordListStyleDefinition1851018915"/>
    <w:uiPriority w:val="99"/>
    <w:semiHidden/>
    <w:pPr>
      <w:tabs>
        <w:tab w:val="clear" w:pos="480"/>
        <w:tab w:val="num" w:pos="1485"/>
      </w:tabs>
      <w:ind w:left="1485" w:hanging="283"/>
    </w:pPr>
  </w:style>
  <w:style w:type="paragraph" w:customStyle="1" w:styleId="List31">
    <w:name w:val="List 31"/>
    <w:basedOn w:val="Normal"/>
    <w:autoRedefine/>
    <w:uiPriority w:val="99"/>
    <w:semiHidden/>
    <w:pPr>
      <w:tabs>
        <w:tab w:val="num" w:pos="1911"/>
      </w:tabs>
      <w:spacing w:after="0"/>
      <w:ind w:left="1911" w:hanging="709"/>
      <w:jc w:val="left"/>
    </w:pPr>
    <w:rPr>
      <w:sz w:val="20"/>
      <w:szCs w:val="20"/>
      <w:lang w:val="en-GB"/>
    </w:rPr>
  </w:style>
  <w:style w:type="paragraph" w:customStyle="1" w:styleId="List41">
    <w:name w:val="List 41"/>
    <w:basedOn w:val="Normal"/>
    <w:uiPriority w:val="99"/>
    <w:semiHidden/>
    <w:pPr>
      <w:spacing w:after="0"/>
      <w:ind w:left="1080" w:hanging="360"/>
      <w:jc w:val="left"/>
    </w:pPr>
    <w:rPr>
      <w:sz w:val="20"/>
      <w:szCs w:val="20"/>
      <w:lang w:val="en-GB"/>
    </w:rPr>
  </w:style>
  <w:style w:type="paragraph" w:customStyle="1" w:styleId="List51">
    <w:name w:val="List 51"/>
    <w:basedOn w:val="Normal"/>
    <w:uiPriority w:val="99"/>
    <w:semiHidden/>
    <w:pPr>
      <w:spacing w:after="0"/>
      <w:ind w:left="720" w:hanging="360"/>
      <w:jc w:val="left"/>
    </w:pPr>
    <w:rPr>
      <w:sz w:val="20"/>
      <w:szCs w:val="20"/>
      <w:lang w:val="en-GB"/>
    </w:rPr>
  </w:style>
  <w:style w:type="paragraph" w:customStyle="1" w:styleId="List6">
    <w:name w:val="List 6"/>
    <w:basedOn w:val="Normal"/>
    <w:uiPriority w:val="99"/>
    <w:semiHidden/>
    <w:pPr>
      <w:spacing w:after="0"/>
      <w:ind w:left="720" w:hanging="360"/>
      <w:jc w:val="left"/>
    </w:pPr>
    <w:rPr>
      <w:sz w:val="20"/>
      <w:szCs w:val="20"/>
      <w:lang w:val="en-GB"/>
    </w:rPr>
  </w:style>
  <w:style w:type="paragraph" w:customStyle="1" w:styleId="List7">
    <w:name w:val="List 7"/>
    <w:basedOn w:val="Normal"/>
    <w:uiPriority w:val="99"/>
    <w:semiHidden/>
    <w:pPr>
      <w:tabs>
        <w:tab w:val="num" w:pos="643"/>
        <w:tab w:val="num" w:pos="926"/>
      </w:tabs>
      <w:spacing w:after="0"/>
      <w:ind w:left="720" w:hanging="360"/>
      <w:jc w:val="left"/>
    </w:pPr>
    <w:rPr>
      <w:sz w:val="20"/>
      <w:szCs w:val="20"/>
      <w:lang w:val="en-GB"/>
    </w:rPr>
  </w:style>
  <w:style w:type="character" w:customStyle="1" w:styleId="WW8Num1z0">
    <w:name w:val="WW8Num1z0"/>
    <w:uiPriority w:val="99"/>
    <w:rPr>
      <w:rFonts w:ascii="Symbol" w:hAnsi="Symbol"/>
    </w:rPr>
  </w:style>
  <w:style w:type="character" w:customStyle="1" w:styleId="WW8Num2z0">
    <w:name w:val="WW8Num2z0"/>
    <w:uiPriority w:val="99"/>
    <w:rPr>
      <w:rFonts w:eastAsia="Times New Roman"/>
    </w:rPr>
  </w:style>
  <w:style w:type="character" w:customStyle="1" w:styleId="WW8Num3z0">
    <w:name w:val="WW8Num3z0"/>
    <w:uiPriority w:val="99"/>
    <w:rPr>
      <w:rFonts w:ascii="Wingdings" w:hAnsi="Wingdings"/>
      <w:color w:val="auto"/>
    </w:rPr>
  </w:style>
  <w:style w:type="character" w:customStyle="1" w:styleId="WW8Num4z0">
    <w:name w:val="WW8Num4z0"/>
    <w:uiPriority w:val="99"/>
    <w:rPr>
      <w:rFonts w:ascii="Symbol" w:hAnsi="Symbol"/>
    </w:rPr>
  </w:style>
  <w:style w:type="character" w:customStyle="1" w:styleId="WW8Num7z0">
    <w:name w:val="WW8Num7z0"/>
    <w:uiPriority w:val="99"/>
    <w:rPr>
      <w:rFonts w:ascii="Symbol" w:hAnsi="Symbol"/>
    </w:rPr>
  </w:style>
  <w:style w:type="character" w:customStyle="1" w:styleId="DefaultParagraphFont1">
    <w:name w:val="Default Paragraph Font1"/>
    <w:uiPriority w:val="99"/>
  </w:style>
  <w:style w:type="character" w:customStyle="1" w:styleId="Absatz-Standardschriftart">
    <w:name w:val="Absatz-Standardschriftart"/>
    <w:link w:val="DocumentSubtitle"/>
    <w:uiPriority w:val="99"/>
    <w:locked/>
  </w:style>
  <w:style w:type="character" w:customStyle="1" w:styleId="WW8Num8z0">
    <w:name w:val="WW8Num8z0"/>
    <w:uiPriority w:val="99"/>
    <w:rPr>
      <w:rFonts w:ascii="Symbol" w:hAnsi="Symbol"/>
    </w:rPr>
  </w:style>
  <w:style w:type="character" w:customStyle="1" w:styleId="WW8Num9z0">
    <w:name w:val="WW8Num9z0"/>
    <w:uiPriority w:val="99"/>
    <w:rPr>
      <w:rFonts w:ascii="Symbol" w:hAnsi="Symbol"/>
    </w:rPr>
  </w:style>
  <w:style w:type="character" w:customStyle="1" w:styleId="WW8Num12z0">
    <w:name w:val="WW8Num12z0"/>
    <w:uiPriority w:val="99"/>
    <w:rPr>
      <w:rFonts w:ascii="Symbol" w:hAnsi="Symbol"/>
    </w:rPr>
  </w:style>
  <w:style w:type="character" w:customStyle="1" w:styleId="WW8Num12z1">
    <w:name w:val="WW8Num12z1"/>
    <w:link w:val="FooterDate"/>
    <w:uiPriority w:val="99"/>
    <w:locked/>
    <w:rPr>
      <w:rFonts w:ascii="Courier New" w:hAnsi="Courier New"/>
    </w:rPr>
  </w:style>
  <w:style w:type="character" w:customStyle="1" w:styleId="WW8Num14z1">
    <w:name w:val="WW8Num14z1"/>
    <w:uiPriority w:val="99"/>
    <w:rPr>
      <w:rFonts w:ascii="Arial" w:hAnsi="Arial"/>
    </w:rPr>
  </w:style>
  <w:style w:type="character" w:customStyle="1" w:styleId="WW8Num14z2">
    <w:name w:val="WW8Num14z2"/>
    <w:uiPriority w:val="99"/>
    <w:rPr>
      <w:rFonts w:ascii="Wingdings" w:hAnsi="Wingdings"/>
    </w:rPr>
  </w:style>
  <w:style w:type="character" w:customStyle="1" w:styleId="WW-DefaultParagraphFont">
    <w:name w:val="WW-Default Paragraph Font"/>
    <w:uiPriority w:val="99"/>
  </w:style>
  <w:style w:type="character" w:customStyle="1" w:styleId="WW8Num1z1">
    <w:name w:val="WW8Num1z1"/>
    <w:uiPriority w:val="99"/>
    <w:rPr>
      <w:rFonts w:ascii="Courier New" w:hAnsi="Courier New"/>
    </w:rPr>
  </w:style>
  <w:style w:type="character" w:customStyle="1" w:styleId="WW8Num1z2">
    <w:name w:val="WW8Num1z2"/>
    <w:uiPriority w:val="99"/>
    <w:rPr>
      <w:rFonts w:ascii="Wingdings" w:hAnsi="Wingdings"/>
    </w:rPr>
  </w:style>
  <w:style w:type="character" w:customStyle="1" w:styleId="WW8Num3z1">
    <w:name w:val="WW8Num3z1"/>
    <w:uiPriority w:val="99"/>
    <w:rPr>
      <w:rFonts w:ascii="Courier New" w:hAnsi="Courier New"/>
    </w:rPr>
  </w:style>
  <w:style w:type="character" w:customStyle="1" w:styleId="WW8Num3z2">
    <w:name w:val="WW8Num3z2"/>
    <w:uiPriority w:val="99"/>
    <w:rPr>
      <w:rFonts w:ascii="Wingdings" w:hAnsi="Wingdings"/>
    </w:rPr>
  </w:style>
  <w:style w:type="character" w:customStyle="1" w:styleId="WW8Num3z3">
    <w:name w:val="WW8Num3z3"/>
    <w:uiPriority w:val="99"/>
    <w:rPr>
      <w:rFonts w:ascii="Symbol" w:hAnsi="Symbol"/>
    </w:rPr>
  </w:style>
  <w:style w:type="character" w:customStyle="1" w:styleId="WW8Num4z1">
    <w:name w:val="WW8Num4z1"/>
    <w:uiPriority w:val="99"/>
    <w:rPr>
      <w:rFonts w:ascii="Courier New" w:hAnsi="Courier New"/>
    </w:rPr>
  </w:style>
  <w:style w:type="character" w:customStyle="1" w:styleId="WW8Num4z2">
    <w:name w:val="WW8Num4z2"/>
    <w:uiPriority w:val="99"/>
    <w:rPr>
      <w:rFonts w:ascii="Wingdings" w:hAnsi="Wingdings"/>
    </w:rPr>
  </w:style>
  <w:style w:type="character" w:customStyle="1" w:styleId="WW8Num5z1">
    <w:name w:val="WW8Num5z1"/>
    <w:uiPriority w:val="99"/>
    <w:rPr>
      <w:rFonts w:ascii="Courier New" w:hAnsi="Courier New"/>
    </w:rPr>
  </w:style>
  <w:style w:type="character" w:customStyle="1" w:styleId="WW8Num5z3">
    <w:name w:val="WW8Num5z3"/>
    <w:uiPriority w:val="99"/>
    <w:rPr>
      <w:rFonts w:ascii="Symbol" w:hAnsi="Symbol"/>
    </w:rPr>
  </w:style>
  <w:style w:type="character" w:customStyle="1" w:styleId="WW8Num6z1">
    <w:name w:val="WW8Num6z1"/>
    <w:link w:val="Heading"/>
    <w:uiPriority w:val="99"/>
    <w:locked/>
    <w:rPr>
      <w:rFonts w:ascii="Courier New" w:hAnsi="Courier New"/>
    </w:rPr>
  </w:style>
  <w:style w:type="character" w:customStyle="1" w:styleId="WW8Num6z2">
    <w:name w:val="WW8Num6z2"/>
    <w:uiPriority w:val="99"/>
    <w:rPr>
      <w:rFonts w:ascii="Wingdings" w:hAnsi="Wingdings"/>
    </w:rPr>
  </w:style>
  <w:style w:type="character" w:customStyle="1" w:styleId="WW8Num7z1">
    <w:name w:val="WW8Num7z1"/>
    <w:uiPriority w:val="99"/>
    <w:rPr>
      <w:rFonts w:ascii="Courier New" w:hAnsi="Courier New"/>
    </w:rPr>
  </w:style>
  <w:style w:type="character" w:customStyle="1" w:styleId="WW8Num7z2">
    <w:name w:val="WW8Num7z2"/>
    <w:uiPriority w:val="99"/>
    <w:rPr>
      <w:rFonts w:ascii="Wingdings" w:hAnsi="Wingdings"/>
    </w:rPr>
  </w:style>
  <w:style w:type="character" w:customStyle="1" w:styleId="WW8Num8z1">
    <w:name w:val="WW8Num8z1"/>
    <w:uiPriority w:val="99"/>
    <w:rPr>
      <w:rFonts w:ascii="Courier New" w:hAnsi="Courier New"/>
    </w:rPr>
  </w:style>
  <w:style w:type="character" w:customStyle="1" w:styleId="WW8Num8z2">
    <w:name w:val="WW8Num8z2"/>
    <w:uiPriority w:val="99"/>
    <w:rPr>
      <w:rFonts w:ascii="Wingdings" w:hAnsi="Wingdings"/>
    </w:rPr>
  </w:style>
  <w:style w:type="character" w:customStyle="1" w:styleId="WW8Num9z1">
    <w:name w:val="WW8Num9z1"/>
    <w:uiPriority w:val="99"/>
    <w:rPr>
      <w:rFonts w:ascii="Courier New" w:hAnsi="Courier New"/>
    </w:rPr>
  </w:style>
  <w:style w:type="character" w:customStyle="1" w:styleId="WW8Num9z2">
    <w:name w:val="WW8Num9z2"/>
    <w:uiPriority w:val="99"/>
    <w:rPr>
      <w:rFonts w:ascii="Wingdings" w:hAnsi="Wingdings"/>
    </w:rPr>
  </w:style>
  <w:style w:type="character" w:customStyle="1" w:styleId="WW8Num11z0">
    <w:name w:val="WW8Num11z0"/>
    <w:uiPriority w:val="99"/>
    <w:rPr>
      <w:rFonts w:ascii="Symbol" w:hAnsi="Symbol"/>
    </w:rPr>
  </w:style>
  <w:style w:type="character" w:customStyle="1" w:styleId="WW8Num13z0">
    <w:name w:val="WW8Num13z0"/>
    <w:uiPriority w:val="99"/>
    <w:rPr>
      <w:rFonts w:ascii="Wingdings" w:hAnsi="Wingdings"/>
    </w:rPr>
  </w:style>
  <w:style w:type="character" w:customStyle="1" w:styleId="WW8Num13z1">
    <w:name w:val="WW8Num13z1"/>
    <w:uiPriority w:val="99"/>
    <w:rPr>
      <w:rFonts w:ascii="Courier New" w:hAnsi="Courier New"/>
    </w:rPr>
  </w:style>
  <w:style w:type="character" w:customStyle="1" w:styleId="WW8Num13z3">
    <w:name w:val="WW8Num13z3"/>
    <w:uiPriority w:val="99"/>
    <w:rPr>
      <w:rFonts w:ascii="Symbol" w:hAnsi="Symbol"/>
    </w:rPr>
  </w:style>
  <w:style w:type="character" w:customStyle="1" w:styleId="WW8Num14z4">
    <w:name w:val="WW8Num14z4"/>
    <w:uiPriority w:val="99"/>
    <w:rPr>
      <w:rFonts w:ascii="Courier New" w:hAnsi="Courier New"/>
    </w:rPr>
  </w:style>
  <w:style w:type="character" w:customStyle="1" w:styleId="WW8Num15z0">
    <w:name w:val="WW8Num15z0"/>
    <w:uiPriority w:val="99"/>
    <w:rPr>
      <w:rFonts w:ascii="Arial" w:hAnsi="Arial"/>
    </w:rPr>
  </w:style>
  <w:style w:type="character" w:customStyle="1" w:styleId="WW8Num16z0">
    <w:name w:val="WW8Num16z0"/>
    <w:uiPriority w:val="99"/>
    <w:rPr>
      <w:rFonts w:ascii="Symbol" w:hAnsi="Symbol"/>
    </w:rPr>
  </w:style>
  <w:style w:type="character" w:customStyle="1" w:styleId="WW8Num16z1">
    <w:name w:val="WW8Num16z1"/>
    <w:uiPriority w:val="99"/>
    <w:rPr>
      <w:rFonts w:ascii="Courier New" w:hAnsi="Courier New"/>
    </w:rPr>
  </w:style>
  <w:style w:type="character" w:customStyle="1" w:styleId="WW8Num16z2">
    <w:name w:val="WW8Num16z2"/>
    <w:uiPriority w:val="99"/>
    <w:rPr>
      <w:rFonts w:ascii="Wingdings" w:hAnsi="Wingdings"/>
    </w:rPr>
  </w:style>
  <w:style w:type="character" w:customStyle="1" w:styleId="WW8Num17z0">
    <w:name w:val="WW8Num17z0"/>
    <w:uiPriority w:val="99"/>
    <w:rPr>
      <w:rFonts w:ascii="Wingdings" w:hAnsi="Wingdings"/>
    </w:rPr>
  </w:style>
  <w:style w:type="character" w:customStyle="1" w:styleId="WW8Num17z1">
    <w:name w:val="WW8Num17z1"/>
    <w:uiPriority w:val="99"/>
    <w:rPr>
      <w:rFonts w:ascii="Courier New" w:hAnsi="Courier New"/>
    </w:rPr>
  </w:style>
  <w:style w:type="character" w:customStyle="1" w:styleId="WW8Num17z3">
    <w:name w:val="WW8Num17z3"/>
    <w:uiPriority w:val="99"/>
    <w:rPr>
      <w:rFonts w:ascii="Symbol" w:hAnsi="Symbol"/>
    </w:rPr>
  </w:style>
  <w:style w:type="character" w:customStyle="1" w:styleId="WW8Num19z0">
    <w:name w:val="WW8Num19z0"/>
    <w:uiPriority w:val="99"/>
    <w:rPr>
      <w:rFonts w:ascii="Symbol" w:hAnsi="Symbol"/>
    </w:rPr>
  </w:style>
  <w:style w:type="character" w:customStyle="1" w:styleId="WW8Num19z1">
    <w:name w:val="WW8Num19z1"/>
    <w:uiPriority w:val="99"/>
    <w:rPr>
      <w:rFonts w:ascii="Courier New" w:hAnsi="Courier New"/>
    </w:rPr>
  </w:style>
  <w:style w:type="character" w:customStyle="1" w:styleId="WW8Num19z2">
    <w:name w:val="WW8Num19z2"/>
    <w:uiPriority w:val="99"/>
    <w:rPr>
      <w:rFonts w:ascii="Wingdings" w:hAnsi="Wingdings"/>
    </w:rPr>
  </w:style>
  <w:style w:type="character" w:customStyle="1" w:styleId="WW8Num20z0">
    <w:name w:val="WW8Num20z0"/>
    <w:uiPriority w:val="99"/>
    <w:rPr>
      <w:b/>
    </w:rPr>
  </w:style>
  <w:style w:type="character" w:customStyle="1" w:styleId="WW8Num22z0">
    <w:name w:val="WW8Num22z0"/>
    <w:uiPriority w:val="99"/>
    <w:rPr>
      <w:rFonts w:ascii="Symbol" w:hAnsi="Symbol"/>
    </w:rPr>
  </w:style>
  <w:style w:type="character" w:customStyle="1" w:styleId="WW8Num22z1">
    <w:name w:val="WW8Num22z1"/>
    <w:uiPriority w:val="99"/>
    <w:rPr>
      <w:rFonts w:ascii="Courier New" w:hAnsi="Courier New"/>
    </w:rPr>
  </w:style>
  <w:style w:type="character" w:customStyle="1" w:styleId="WW8Num22z2">
    <w:name w:val="WW8Num22z2"/>
    <w:uiPriority w:val="99"/>
    <w:rPr>
      <w:rFonts w:ascii="Wingdings" w:hAnsi="Wingdings"/>
    </w:rPr>
  </w:style>
  <w:style w:type="character" w:customStyle="1" w:styleId="WW8Num23z0">
    <w:name w:val="WW8Num23z0"/>
    <w:uiPriority w:val="99"/>
    <w:rPr>
      <w:rFonts w:ascii="Symbol" w:hAnsi="Symbol"/>
    </w:rPr>
  </w:style>
  <w:style w:type="character" w:customStyle="1" w:styleId="WW8Num23z1">
    <w:name w:val="WW8Num23z1"/>
    <w:uiPriority w:val="99"/>
    <w:rPr>
      <w:rFonts w:ascii="Courier New" w:hAnsi="Courier New"/>
    </w:rPr>
  </w:style>
  <w:style w:type="character" w:customStyle="1" w:styleId="WW8Num23z2">
    <w:name w:val="WW8Num23z2"/>
    <w:uiPriority w:val="99"/>
    <w:rPr>
      <w:rFonts w:ascii="Wingdings" w:hAnsi="Wingdings"/>
    </w:rPr>
  </w:style>
  <w:style w:type="character" w:customStyle="1" w:styleId="WW8Num24z0">
    <w:name w:val="WW8Num24z0"/>
    <w:uiPriority w:val="99"/>
    <w:rPr>
      <w:rFonts w:ascii="Arial" w:hAnsi="Arial"/>
    </w:rPr>
  </w:style>
  <w:style w:type="character" w:customStyle="1" w:styleId="WW8Num24z1">
    <w:name w:val="WW8Num24z1"/>
    <w:uiPriority w:val="99"/>
    <w:rPr>
      <w:rFonts w:ascii="Courier New" w:hAnsi="Courier New"/>
    </w:rPr>
  </w:style>
  <w:style w:type="character" w:customStyle="1" w:styleId="WW8Num24z2">
    <w:name w:val="WW8Num24z2"/>
    <w:uiPriority w:val="99"/>
    <w:rPr>
      <w:rFonts w:ascii="Wingdings" w:hAnsi="Wingdings"/>
    </w:rPr>
  </w:style>
  <w:style w:type="character" w:customStyle="1" w:styleId="WW8Num24z3">
    <w:name w:val="WW8Num24z3"/>
    <w:uiPriority w:val="99"/>
    <w:rPr>
      <w:rFonts w:ascii="Symbol" w:hAnsi="Symbol"/>
    </w:rPr>
  </w:style>
  <w:style w:type="character" w:customStyle="1" w:styleId="WW8Num25z0">
    <w:name w:val="WW8Num25z0"/>
    <w:uiPriority w:val="99"/>
    <w:rPr>
      <w:rFonts w:ascii="Arial" w:hAnsi="Arial"/>
    </w:rPr>
  </w:style>
  <w:style w:type="character" w:customStyle="1" w:styleId="WW8Num25z1">
    <w:name w:val="WW8Num25z1"/>
    <w:uiPriority w:val="99"/>
    <w:rPr>
      <w:rFonts w:ascii="Courier New" w:hAnsi="Courier New"/>
    </w:rPr>
  </w:style>
  <w:style w:type="character" w:customStyle="1" w:styleId="WW8Num25z2">
    <w:name w:val="WW8Num25z2"/>
    <w:uiPriority w:val="99"/>
    <w:rPr>
      <w:rFonts w:ascii="Wingdings" w:hAnsi="Wingdings"/>
    </w:rPr>
  </w:style>
  <w:style w:type="character" w:customStyle="1" w:styleId="WW8Num25z3">
    <w:name w:val="WW8Num25z3"/>
    <w:uiPriority w:val="99"/>
    <w:rPr>
      <w:rFonts w:ascii="Symbol" w:hAnsi="Symbol"/>
    </w:rPr>
  </w:style>
  <w:style w:type="character" w:customStyle="1" w:styleId="WW8Num26z0">
    <w:name w:val="WW8Num26z0"/>
    <w:uiPriority w:val="99"/>
    <w:rPr>
      <w:rFonts w:ascii="Symbol" w:hAnsi="Symbol"/>
    </w:rPr>
  </w:style>
  <w:style w:type="character" w:customStyle="1" w:styleId="WW8Num26z1">
    <w:name w:val="WW8Num26z1"/>
    <w:uiPriority w:val="99"/>
    <w:rPr>
      <w:rFonts w:ascii="Courier New" w:hAnsi="Courier New"/>
    </w:rPr>
  </w:style>
  <w:style w:type="character" w:customStyle="1" w:styleId="WW8Num26z2">
    <w:name w:val="WW8Num26z2"/>
    <w:uiPriority w:val="99"/>
    <w:rPr>
      <w:rFonts w:ascii="Wingdings" w:hAnsi="Wingdings"/>
    </w:rPr>
  </w:style>
  <w:style w:type="character" w:customStyle="1" w:styleId="WW8Num27z0">
    <w:name w:val="WW8Num27z0"/>
    <w:uiPriority w:val="99"/>
    <w:rPr>
      <w:rFonts w:ascii="Symbol" w:hAnsi="Symbol"/>
    </w:rPr>
  </w:style>
  <w:style w:type="character" w:customStyle="1" w:styleId="WW8Num27z1">
    <w:name w:val="WW8Num27z1"/>
    <w:uiPriority w:val="99"/>
    <w:rPr>
      <w:rFonts w:ascii="Courier New" w:hAnsi="Courier New"/>
    </w:rPr>
  </w:style>
  <w:style w:type="character" w:customStyle="1" w:styleId="WW8Num27z2">
    <w:name w:val="WW8Num27z2"/>
    <w:uiPriority w:val="99"/>
    <w:rPr>
      <w:rFonts w:ascii="Wingdings" w:hAnsi="Wingdings"/>
    </w:rPr>
  </w:style>
  <w:style w:type="character" w:customStyle="1" w:styleId="WW8Num28z0">
    <w:name w:val="WW8Num28z0"/>
    <w:uiPriority w:val="99"/>
    <w:rPr>
      <w:rFonts w:ascii="Wingdings" w:hAnsi="Wingdings"/>
    </w:rPr>
  </w:style>
  <w:style w:type="character" w:customStyle="1" w:styleId="WW8Num28z1">
    <w:name w:val="WW8Num28z1"/>
    <w:uiPriority w:val="99"/>
    <w:rPr>
      <w:rFonts w:ascii="Courier New" w:hAnsi="Courier New"/>
    </w:rPr>
  </w:style>
  <w:style w:type="character" w:customStyle="1" w:styleId="WW8Num28z3">
    <w:name w:val="WW8Num28z3"/>
    <w:uiPriority w:val="99"/>
    <w:rPr>
      <w:rFonts w:ascii="Symbol" w:hAnsi="Symbol"/>
    </w:rPr>
  </w:style>
  <w:style w:type="character" w:customStyle="1" w:styleId="WW8Num29z0">
    <w:name w:val="WW8Num29z0"/>
    <w:uiPriority w:val="99"/>
    <w:rPr>
      <w:rFonts w:ascii="Symbol" w:hAnsi="Symbol"/>
    </w:rPr>
  </w:style>
  <w:style w:type="character" w:customStyle="1" w:styleId="WW8Num29z1">
    <w:name w:val="WW8Num29z1"/>
    <w:uiPriority w:val="99"/>
    <w:rPr>
      <w:rFonts w:ascii="Courier New" w:hAnsi="Courier New"/>
    </w:rPr>
  </w:style>
  <w:style w:type="character" w:customStyle="1" w:styleId="WW8Num29z2">
    <w:name w:val="WW8Num29z2"/>
    <w:uiPriority w:val="99"/>
    <w:rPr>
      <w:rFonts w:ascii="Wingdings" w:hAnsi="Wingdings"/>
    </w:rPr>
  </w:style>
  <w:style w:type="character" w:customStyle="1" w:styleId="WW8Num30z0">
    <w:name w:val="WW8Num30z0"/>
    <w:uiPriority w:val="99"/>
    <w:rPr>
      <w:rFonts w:ascii="Symbol" w:hAnsi="Symbol"/>
    </w:rPr>
  </w:style>
  <w:style w:type="character" w:customStyle="1" w:styleId="WW8Num30z1">
    <w:name w:val="WW8Num30z1"/>
    <w:uiPriority w:val="99"/>
    <w:rPr>
      <w:rFonts w:ascii="Courier New" w:hAnsi="Courier New"/>
    </w:rPr>
  </w:style>
  <w:style w:type="character" w:customStyle="1" w:styleId="WW8Num30z2">
    <w:name w:val="WW8Num30z2"/>
    <w:uiPriority w:val="99"/>
    <w:rPr>
      <w:rFonts w:ascii="Wingdings" w:hAnsi="Wingdings"/>
    </w:rPr>
  </w:style>
  <w:style w:type="character" w:customStyle="1" w:styleId="WW8Num31z0">
    <w:name w:val="WW8Num31z0"/>
    <w:uiPriority w:val="99"/>
    <w:rPr>
      <w:rFonts w:ascii="Symbol" w:hAnsi="Symbol"/>
    </w:rPr>
  </w:style>
  <w:style w:type="character" w:customStyle="1" w:styleId="WW8Num31z1">
    <w:name w:val="WW8Num31z1"/>
    <w:uiPriority w:val="99"/>
    <w:rPr>
      <w:rFonts w:ascii="Courier New" w:hAnsi="Courier New"/>
    </w:rPr>
  </w:style>
  <w:style w:type="character" w:customStyle="1" w:styleId="WW8Num31z2">
    <w:name w:val="WW8Num31z2"/>
    <w:uiPriority w:val="99"/>
    <w:rPr>
      <w:rFonts w:ascii="Wingdings" w:hAnsi="Wingdings"/>
    </w:rPr>
  </w:style>
  <w:style w:type="character" w:customStyle="1" w:styleId="WW-DefaultParagraphFont1">
    <w:name w:val="WW-Default Paragraph Font1"/>
    <w:uiPriority w:val="99"/>
  </w:style>
  <w:style w:type="character" w:customStyle="1" w:styleId="BalloonTextChar">
    <w:name w:val="Balloon Text Char"/>
    <w:uiPriority w:val="99"/>
    <w:rPr>
      <w:rFonts w:ascii="Times New Roman" w:hAnsi="Times New Roman"/>
      <w:sz w:val="16"/>
    </w:rPr>
  </w:style>
  <w:style w:type="character" w:customStyle="1" w:styleId="FootnoteTextChar">
    <w:name w:val="Footnote Text Char"/>
    <w:uiPriority w:val="99"/>
    <w:rPr>
      <w:rFonts w:eastAsia="Times New Roman"/>
    </w:rPr>
  </w:style>
  <w:style w:type="character" w:customStyle="1" w:styleId="Caracteresdenotaderodap">
    <w:name w:val="Caracteres de nota de rodapé"/>
    <w:uiPriority w:val="99"/>
    <w:rPr>
      <w:vertAlign w:val="superscript"/>
    </w:rPr>
  </w:style>
  <w:style w:type="character" w:customStyle="1" w:styleId="FootnoteReference1">
    <w:name w:val="Footnote Reference1"/>
    <w:uiPriority w:val="99"/>
    <w:rPr>
      <w:vertAlign w:val="superscript"/>
    </w:rPr>
  </w:style>
  <w:style w:type="character" w:customStyle="1" w:styleId="Caracteresdenotafinal">
    <w:name w:val="Caracteres de nota final"/>
    <w:uiPriority w:val="99"/>
    <w:rPr>
      <w:vertAlign w:val="superscript"/>
    </w:rPr>
  </w:style>
  <w:style w:type="character" w:customStyle="1" w:styleId="WW-Caracteresdenotafinal">
    <w:name w:val="WW-Caracteres de nota final"/>
    <w:uiPriority w:val="99"/>
  </w:style>
  <w:style w:type="character" w:customStyle="1" w:styleId="CommentReference1">
    <w:name w:val="Comment Reference1"/>
    <w:uiPriority w:val="99"/>
    <w:rPr>
      <w:sz w:val="16"/>
    </w:rPr>
  </w:style>
  <w:style w:type="character" w:customStyle="1" w:styleId="CommentSubjectChar">
    <w:name w:val="Comment Subject Char"/>
    <w:uiPriority w:val="99"/>
    <w:rPr>
      <w:b/>
    </w:rPr>
  </w:style>
  <w:style w:type="character" w:customStyle="1" w:styleId="Marcas">
    <w:name w:val="Marcas"/>
    <w:uiPriority w:val="99"/>
    <w:rPr>
      <w:rFonts w:ascii="Times New Roman" w:hAnsi="Times New Roman"/>
    </w:rPr>
  </w:style>
  <w:style w:type="character" w:customStyle="1" w:styleId="Smbolosdenumerao">
    <w:name w:val="Símbolos de numeração"/>
    <w:uiPriority w:val="99"/>
  </w:style>
  <w:style w:type="paragraph" w:customStyle="1" w:styleId="Cabealho">
    <w:name w:val="Cabeçalho"/>
    <w:basedOn w:val="Normal"/>
    <w:next w:val="Corpsdetexte"/>
    <w:uiPriority w:val="99"/>
    <w:pPr>
      <w:keepNext/>
      <w:suppressAutoHyphens/>
      <w:spacing w:before="240" w:after="120"/>
      <w:jc w:val="left"/>
    </w:pPr>
    <w:rPr>
      <w:rFonts w:ascii="Arial" w:hAnsi="Arial" w:cs="Arial"/>
      <w:sz w:val="28"/>
      <w:szCs w:val="28"/>
      <w:lang w:val="en-GB"/>
    </w:rPr>
  </w:style>
  <w:style w:type="paragraph" w:customStyle="1" w:styleId="Legenda">
    <w:name w:val="Legenda"/>
    <w:basedOn w:val="Normal"/>
    <w:uiPriority w:val="99"/>
    <w:pPr>
      <w:suppressLineNumbers/>
      <w:suppressAutoHyphens/>
      <w:spacing w:before="120" w:after="120"/>
      <w:jc w:val="left"/>
    </w:pPr>
    <w:rPr>
      <w:i/>
      <w:iCs/>
      <w:lang w:val="en-GB"/>
    </w:rPr>
  </w:style>
  <w:style w:type="paragraph" w:customStyle="1" w:styleId="ndiceremissivo">
    <w:name w:val="Índice remissivo"/>
    <w:basedOn w:val="Normal"/>
    <w:uiPriority w:val="99"/>
    <w:pPr>
      <w:suppressLineNumbers/>
      <w:suppressAutoHyphens/>
      <w:spacing w:after="0"/>
      <w:jc w:val="left"/>
    </w:pPr>
    <w:rPr>
      <w:lang w:val="en-GB"/>
    </w:rPr>
  </w:style>
  <w:style w:type="paragraph" w:customStyle="1" w:styleId="BalloonText1">
    <w:name w:val="Balloon Text1"/>
    <w:basedOn w:val="Normal"/>
    <w:uiPriority w:val="99"/>
    <w:pPr>
      <w:suppressAutoHyphens/>
      <w:spacing w:after="0"/>
      <w:jc w:val="left"/>
    </w:pPr>
    <w:rPr>
      <w:sz w:val="16"/>
      <w:szCs w:val="16"/>
      <w:lang w:val="fr-BE"/>
    </w:rPr>
  </w:style>
  <w:style w:type="paragraph" w:customStyle="1" w:styleId="ListParagraph1">
    <w:name w:val="List Paragraph1"/>
    <w:basedOn w:val="Normal"/>
    <w:uiPriority w:val="99"/>
    <w:pPr>
      <w:suppressAutoHyphens/>
      <w:spacing w:after="0"/>
      <w:ind w:left="720"/>
      <w:jc w:val="left"/>
    </w:pPr>
    <w:rPr>
      <w:lang w:val="en-GB"/>
    </w:rPr>
  </w:style>
  <w:style w:type="paragraph" w:customStyle="1" w:styleId="Revision1">
    <w:name w:val="Revision1"/>
    <w:uiPriority w:val="99"/>
    <w:pPr>
      <w:suppressAutoHyphens/>
      <w:spacing w:after="0" w:line="240" w:lineRule="auto"/>
    </w:pPr>
    <w:rPr>
      <w:sz w:val="24"/>
      <w:szCs w:val="24"/>
      <w:lang w:val="en-GB"/>
    </w:rPr>
  </w:style>
  <w:style w:type="paragraph" w:customStyle="1" w:styleId="CommentText1">
    <w:name w:val="Comment Text1"/>
    <w:basedOn w:val="Normal"/>
    <w:uiPriority w:val="99"/>
    <w:pPr>
      <w:suppressAutoHyphens/>
      <w:spacing w:after="0"/>
      <w:jc w:val="left"/>
    </w:pPr>
    <w:rPr>
      <w:sz w:val="20"/>
      <w:szCs w:val="20"/>
      <w:lang w:val="en-GB"/>
    </w:rPr>
  </w:style>
  <w:style w:type="paragraph" w:customStyle="1" w:styleId="CommentSubject1">
    <w:name w:val="Comment Subject1"/>
    <w:basedOn w:val="CommentText1"/>
    <w:next w:val="CommentText1"/>
    <w:uiPriority w:val="99"/>
    <w:rPr>
      <w:b/>
      <w:bCs/>
    </w:rPr>
  </w:style>
  <w:style w:type="character" w:customStyle="1" w:styleId="Char1">
    <w:name w:val="Char1"/>
    <w:uiPriority w:val="99"/>
    <w:semiHidden/>
    <w:rPr>
      <w:rFonts w:ascii="Times New Roman" w:hAnsi="Times New Roman"/>
      <w:sz w:val="16"/>
      <w:lang w:val="fr-FR" w:eastAsia="x-none"/>
    </w:rPr>
  </w:style>
  <w:style w:type="paragraph" w:styleId="Paragraphedeliste">
    <w:name w:val="List Paragraph"/>
    <w:basedOn w:val="Normal"/>
    <w:uiPriority w:val="99"/>
    <w:qFormat/>
    <w:pPr>
      <w:suppressAutoHyphens/>
      <w:spacing w:after="0"/>
      <w:ind w:left="720"/>
      <w:jc w:val="left"/>
    </w:pPr>
    <w:rPr>
      <w:lang w:val="en-GB"/>
    </w:rPr>
  </w:style>
  <w:style w:type="character" w:customStyle="1" w:styleId="CommentTextChar1">
    <w:name w:val="Comment Text Char1"/>
    <w:uiPriority w:val="99"/>
    <w:semiHidden/>
    <w:rPr>
      <w:lang w:val="x-none" w:eastAsia="x-none"/>
    </w:rPr>
  </w:style>
  <w:style w:type="paragraph" w:styleId="Objetducommentaire">
    <w:name w:val="annotation subject"/>
    <w:basedOn w:val="Commentaire"/>
    <w:next w:val="Commentaire"/>
    <w:link w:val="ObjetducommentaireCar"/>
    <w:uiPriority w:val="99"/>
    <w:semiHidden/>
    <w:pPr>
      <w:suppressAutoHyphens/>
      <w:spacing w:after="0"/>
      <w:jc w:val="left"/>
    </w:pPr>
    <w:rPr>
      <w:b/>
      <w:bCs/>
      <w:lang w:val="fr-BE"/>
    </w:rPr>
  </w:style>
  <w:style w:type="character" w:customStyle="1" w:styleId="ObjetducommentaireCar">
    <w:name w:val="Objet du commentaire Car"/>
    <w:basedOn w:val="CommentaireCar"/>
    <w:link w:val="Objetducommentaire"/>
    <w:uiPriority w:val="99"/>
    <w:semiHidden/>
    <w:locked/>
    <w:rPr>
      <w:rFonts w:ascii="Wingdings" w:hAnsi="Wingdings" w:cs="Wingdings"/>
      <w:b/>
      <w:bCs/>
      <w:sz w:val="20"/>
      <w:szCs w:val="20"/>
      <w:lang w:val="fr-FR" w:eastAsia="x-none"/>
    </w:rPr>
  </w:style>
  <w:style w:type="character" w:customStyle="1" w:styleId="Char">
    <w:name w:val="Char"/>
    <w:uiPriority w:val="99"/>
    <w:rPr>
      <w:b/>
      <w:lang w:val="x-none" w:eastAsia="x-none"/>
    </w:rPr>
  </w:style>
  <w:style w:type="paragraph" w:styleId="Rvision">
    <w:name w:val="Revision"/>
    <w:hidden/>
    <w:uiPriority w:val="99"/>
    <w:semiHidden/>
    <w:pPr>
      <w:spacing w:after="0" w:line="240" w:lineRule="auto"/>
    </w:pPr>
    <w:rPr>
      <w:sz w:val="24"/>
      <w:szCs w:val="24"/>
      <w:lang w:val="en-GB"/>
    </w:rPr>
  </w:style>
  <w:style w:type="character" w:styleId="Lienhypertextesuivivisit">
    <w:name w:val="FollowedHyperlink"/>
    <w:basedOn w:val="Policepardfaut"/>
    <w:uiPriority w:val="99"/>
    <w:rPr>
      <w:rFonts w:cs="Times New Roman"/>
      <w:color w:val="800080"/>
      <w:u w:val="single"/>
    </w:rPr>
  </w:style>
  <w:style w:type="character" w:customStyle="1" w:styleId="Char6">
    <w:name w:val="Char6"/>
    <w:uiPriority w:val="99"/>
    <w:rPr>
      <w:i/>
      <w:sz w:val="24"/>
      <w:lang w:val="fr-FR" w:eastAsia="x-none"/>
    </w:rPr>
  </w:style>
  <w:style w:type="character" w:styleId="Appeldenotedefin">
    <w:name w:val="endnote reference"/>
    <w:basedOn w:val="Policepardfaut"/>
    <w:uiPriority w:val="99"/>
    <w:semiHidden/>
    <w:rPr>
      <w:rFonts w:cs="Times New Roman"/>
      <w:vertAlign w:val="superscript"/>
    </w:rPr>
  </w:style>
  <w:style w:type="character" w:customStyle="1" w:styleId="tw4winMark">
    <w:name w:val="tw4winMark"/>
    <w:uiPriority w:val="99"/>
    <w:rPr>
      <w:rFonts w:ascii="Courier New" w:hAnsi="Courier New"/>
      <w:vanish/>
      <w:color w:val="800080"/>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28254">
      <w:marLeft w:val="0"/>
      <w:marRight w:val="0"/>
      <w:marTop w:val="0"/>
      <w:marBottom w:val="0"/>
      <w:divBdr>
        <w:top w:val="none" w:sz="0" w:space="0" w:color="auto"/>
        <w:left w:val="none" w:sz="0" w:space="0" w:color="auto"/>
        <w:bottom w:val="none" w:sz="0" w:space="0" w:color="auto"/>
        <w:right w:val="none" w:sz="0" w:space="0" w:color="auto"/>
      </w:divBdr>
    </w:div>
    <w:div w:id="154028260">
      <w:marLeft w:val="0"/>
      <w:marRight w:val="0"/>
      <w:marTop w:val="0"/>
      <w:marBottom w:val="0"/>
      <w:divBdr>
        <w:top w:val="none" w:sz="0" w:space="0" w:color="auto"/>
        <w:left w:val="none" w:sz="0" w:space="0" w:color="auto"/>
        <w:bottom w:val="none" w:sz="0" w:space="0" w:color="auto"/>
        <w:right w:val="none" w:sz="0" w:space="0" w:color="auto"/>
      </w:divBdr>
    </w:div>
    <w:div w:id="154028269">
      <w:marLeft w:val="0"/>
      <w:marRight w:val="0"/>
      <w:marTop w:val="0"/>
      <w:marBottom w:val="0"/>
      <w:divBdr>
        <w:top w:val="none" w:sz="0" w:space="0" w:color="auto"/>
        <w:left w:val="none" w:sz="0" w:space="0" w:color="auto"/>
        <w:bottom w:val="none" w:sz="0" w:space="0" w:color="auto"/>
        <w:right w:val="none" w:sz="0" w:space="0" w:color="auto"/>
      </w:divBdr>
    </w:div>
    <w:div w:id="154028273">
      <w:marLeft w:val="0"/>
      <w:marRight w:val="0"/>
      <w:marTop w:val="0"/>
      <w:marBottom w:val="0"/>
      <w:divBdr>
        <w:top w:val="none" w:sz="0" w:space="0" w:color="auto"/>
        <w:left w:val="none" w:sz="0" w:space="0" w:color="auto"/>
        <w:bottom w:val="none" w:sz="0" w:space="0" w:color="auto"/>
        <w:right w:val="none" w:sz="0" w:space="0" w:color="auto"/>
      </w:divBdr>
    </w:div>
    <w:div w:id="154028274">
      <w:marLeft w:val="0"/>
      <w:marRight w:val="0"/>
      <w:marTop w:val="0"/>
      <w:marBottom w:val="0"/>
      <w:divBdr>
        <w:top w:val="none" w:sz="0" w:space="0" w:color="auto"/>
        <w:left w:val="none" w:sz="0" w:space="0" w:color="auto"/>
        <w:bottom w:val="none" w:sz="0" w:space="0" w:color="auto"/>
        <w:right w:val="none" w:sz="0" w:space="0" w:color="auto"/>
      </w:divBdr>
      <w:divsChild>
        <w:div w:id="154028264">
          <w:marLeft w:val="0"/>
          <w:marRight w:val="0"/>
          <w:marTop w:val="100"/>
          <w:marBottom w:val="15"/>
          <w:divBdr>
            <w:top w:val="none" w:sz="0" w:space="0" w:color="auto"/>
            <w:left w:val="none" w:sz="0" w:space="0" w:color="auto"/>
            <w:bottom w:val="none" w:sz="0" w:space="0" w:color="auto"/>
            <w:right w:val="none" w:sz="0" w:space="0" w:color="auto"/>
          </w:divBdr>
          <w:divsChild>
            <w:div w:id="154028265">
              <w:marLeft w:val="0"/>
              <w:marRight w:val="0"/>
              <w:marTop w:val="100"/>
              <w:marBottom w:val="100"/>
              <w:divBdr>
                <w:top w:val="none" w:sz="0" w:space="0" w:color="auto"/>
                <w:left w:val="none" w:sz="0" w:space="0" w:color="auto"/>
                <w:bottom w:val="none" w:sz="0" w:space="0" w:color="auto"/>
                <w:right w:val="none" w:sz="0" w:space="0" w:color="auto"/>
              </w:divBdr>
              <w:divsChild>
                <w:div w:id="154028331">
                  <w:marLeft w:val="0"/>
                  <w:marRight w:val="0"/>
                  <w:marTop w:val="225"/>
                  <w:marBottom w:val="0"/>
                  <w:divBdr>
                    <w:top w:val="none" w:sz="0" w:space="0" w:color="auto"/>
                    <w:left w:val="none" w:sz="0" w:space="0" w:color="auto"/>
                    <w:bottom w:val="none" w:sz="0" w:space="0" w:color="auto"/>
                    <w:right w:val="none" w:sz="0" w:space="0" w:color="auto"/>
                  </w:divBdr>
                  <w:divsChild>
                    <w:div w:id="154028300">
                      <w:marLeft w:val="0"/>
                      <w:marRight w:val="0"/>
                      <w:marTop w:val="0"/>
                      <w:marBottom w:val="0"/>
                      <w:divBdr>
                        <w:top w:val="none" w:sz="0" w:space="0" w:color="auto"/>
                        <w:left w:val="none" w:sz="0" w:space="0" w:color="auto"/>
                        <w:bottom w:val="none" w:sz="0" w:space="0" w:color="auto"/>
                        <w:right w:val="none" w:sz="0" w:space="0" w:color="auto"/>
                      </w:divBdr>
                      <w:divsChild>
                        <w:div w:id="154028330">
                          <w:marLeft w:val="0"/>
                          <w:marRight w:val="0"/>
                          <w:marTop w:val="0"/>
                          <w:marBottom w:val="0"/>
                          <w:divBdr>
                            <w:top w:val="none" w:sz="0" w:space="0" w:color="auto"/>
                            <w:left w:val="none" w:sz="0" w:space="0" w:color="auto"/>
                            <w:bottom w:val="none" w:sz="0" w:space="0" w:color="auto"/>
                            <w:right w:val="none" w:sz="0" w:space="0" w:color="auto"/>
                          </w:divBdr>
                          <w:divsChild>
                            <w:div w:id="154028267">
                              <w:marLeft w:val="0"/>
                              <w:marRight w:val="0"/>
                              <w:marTop w:val="0"/>
                              <w:marBottom w:val="0"/>
                              <w:divBdr>
                                <w:top w:val="none" w:sz="0" w:space="0" w:color="auto"/>
                                <w:left w:val="none" w:sz="0" w:space="0" w:color="auto"/>
                                <w:bottom w:val="none" w:sz="0" w:space="0" w:color="auto"/>
                                <w:right w:val="none" w:sz="0" w:space="0" w:color="auto"/>
                              </w:divBdr>
                              <w:divsChild>
                                <w:div w:id="154028266">
                                  <w:marLeft w:val="0"/>
                                  <w:marRight w:val="0"/>
                                  <w:marTop w:val="0"/>
                                  <w:marBottom w:val="0"/>
                                  <w:divBdr>
                                    <w:top w:val="none" w:sz="0" w:space="0" w:color="auto"/>
                                    <w:left w:val="none" w:sz="0" w:space="0" w:color="auto"/>
                                    <w:bottom w:val="none" w:sz="0" w:space="0" w:color="auto"/>
                                    <w:right w:val="none" w:sz="0" w:space="0" w:color="auto"/>
                                  </w:divBdr>
                                  <w:divsChild>
                                    <w:div w:id="154028263">
                                      <w:marLeft w:val="0"/>
                                      <w:marRight w:val="0"/>
                                      <w:marTop w:val="0"/>
                                      <w:marBottom w:val="0"/>
                                      <w:divBdr>
                                        <w:top w:val="none" w:sz="0" w:space="0" w:color="auto"/>
                                        <w:left w:val="none" w:sz="0" w:space="0" w:color="auto"/>
                                        <w:bottom w:val="none" w:sz="0" w:space="0" w:color="auto"/>
                                        <w:right w:val="none" w:sz="0" w:space="0" w:color="auto"/>
                                      </w:divBdr>
                                      <w:divsChild>
                                        <w:div w:id="154028272">
                                          <w:marLeft w:val="0"/>
                                          <w:marRight w:val="0"/>
                                          <w:marTop w:val="0"/>
                                          <w:marBottom w:val="0"/>
                                          <w:divBdr>
                                            <w:top w:val="none" w:sz="0" w:space="0" w:color="auto"/>
                                            <w:left w:val="none" w:sz="0" w:space="0" w:color="auto"/>
                                            <w:bottom w:val="none" w:sz="0" w:space="0" w:color="auto"/>
                                            <w:right w:val="none" w:sz="0" w:space="0" w:color="auto"/>
                                          </w:divBdr>
                                          <w:divsChild>
                                            <w:div w:id="154028317">
                                              <w:marLeft w:val="0"/>
                                              <w:marRight w:val="0"/>
                                              <w:marTop w:val="0"/>
                                              <w:marBottom w:val="0"/>
                                              <w:divBdr>
                                                <w:top w:val="none" w:sz="0" w:space="0" w:color="auto"/>
                                                <w:left w:val="none" w:sz="0" w:space="0" w:color="auto"/>
                                                <w:bottom w:val="none" w:sz="0" w:space="0" w:color="auto"/>
                                                <w:right w:val="none" w:sz="0" w:space="0" w:color="auto"/>
                                              </w:divBdr>
                                              <w:divsChild>
                                                <w:div w:id="15402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028279">
      <w:marLeft w:val="0"/>
      <w:marRight w:val="0"/>
      <w:marTop w:val="0"/>
      <w:marBottom w:val="0"/>
      <w:divBdr>
        <w:top w:val="none" w:sz="0" w:space="0" w:color="auto"/>
        <w:left w:val="none" w:sz="0" w:space="0" w:color="auto"/>
        <w:bottom w:val="none" w:sz="0" w:space="0" w:color="auto"/>
        <w:right w:val="none" w:sz="0" w:space="0" w:color="auto"/>
      </w:divBdr>
    </w:div>
    <w:div w:id="154028284">
      <w:marLeft w:val="0"/>
      <w:marRight w:val="0"/>
      <w:marTop w:val="0"/>
      <w:marBottom w:val="0"/>
      <w:divBdr>
        <w:top w:val="none" w:sz="0" w:space="0" w:color="auto"/>
        <w:left w:val="none" w:sz="0" w:space="0" w:color="auto"/>
        <w:bottom w:val="none" w:sz="0" w:space="0" w:color="auto"/>
        <w:right w:val="none" w:sz="0" w:space="0" w:color="auto"/>
      </w:divBdr>
    </w:div>
    <w:div w:id="154028286">
      <w:marLeft w:val="0"/>
      <w:marRight w:val="0"/>
      <w:marTop w:val="0"/>
      <w:marBottom w:val="0"/>
      <w:divBdr>
        <w:top w:val="none" w:sz="0" w:space="0" w:color="auto"/>
        <w:left w:val="none" w:sz="0" w:space="0" w:color="auto"/>
        <w:bottom w:val="none" w:sz="0" w:space="0" w:color="auto"/>
        <w:right w:val="none" w:sz="0" w:space="0" w:color="auto"/>
      </w:divBdr>
      <w:divsChild>
        <w:div w:id="154028296">
          <w:marLeft w:val="0"/>
          <w:marRight w:val="0"/>
          <w:marTop w:val="0"/>
          <w:marBottom w:val="0"/>
          <w:divBdr>
            <w:top w:val="none" w:sz="0" w:space="0" w:color="auto"/>
            <w:left w:val="none" w:sz="0" w:space="0" w:color="auto"/>
            <w:bottom w:val="none" w:sz="0" w:space="0" w:color="auto"/>
            <w:right w:val="none" w:sz="0" w:space="0" w:color="auto"/>
          </w:divBdr>
          <w:divsChild>
            <w:div w:id="154028335">
              <w:marLeft w:val="0"/>
              <w:marRight w:val="0"/>
              <w:marTop w:val="0"/>
              <w:marBottom w:val="0"/>
              <w:divBdr>
                <w:top w:val="none" w:sz="0" w:space="0" w:color="auto"/>
                <w:left w:val="none" w:sz="0" w:space="0" w:color="auto"/>
                <w:bottom w:val="none" w:sz="0" w:space="0" w:color="auto"/>
                <w:right w:val="none" w:sz="0" w:space="0" w:color="auto"/>
              </w:divBdr>
              <w:divsChild>
                <w:div w:id="154028336">
                  <w:marLeft w:val="0"/>
                  <w:marRight w:val="0"/>
                  <w:marTop w:val="0"/>
                  <w:marBottom w:val="0"/>
                  <w:divBdr>
                    <w:top w:val="none" w:sz="0" w:space="0" w:color="auto"/>
                    <w:left w:val="none" w:sz="0" w:space="0" w:color="auto"/>
                    <w:bottom w:val="none" w:sz="0" w:space="0" w:color="auto"/>
                    <w:right w:val="none" w:sz="0" w:space="0" w:color="auto"/>
                  </w:divBdr>
                  <w:divsChild>
                    <w:div w:id="154028289">
                      <w:marLeft w:val="0"/>
                      <w:marRight w:val="0"/>
                      <w:marTop w:val="0"/>
                      <w:marBottom w:val="0"/>
                      <w:divBdr>
                        <w:top w:val="none" w:sz="0" w:space="0" w:color="auto"/>
                        <w:left w:val="none" w:sz="0" w:space="0" w:color="auto"/>
                        <w:bottom w:val="none" w:sz="0" w:space="0" w:color="auto"/>
                        <w:right w:val="none" w:sz="0" w:space="0" w:color="auto"/>
                      </w:divBdr>
                      <w:divsChild>
                        <w:div w:id="154028318">
                          <w:marLeft w:val="0"/>
                          <w:marRight w:val="0"/>
                          <w:marTop w:val="0"/>
                          <w:marBottom w:val="0"/>
                          <w:divBdr>
                            <w:top w:val="none" w:sz="0" w:space="0" w:color="auto"/>
                            <w:left w:val="none" w:sz="0" w:space="0" w:color="auto"/>
                            <w:bottom w:val="none" w:sz="0" w:space="0" w:color="auto"/>
                            <w:right w:val="none" w:sz="0" w:space="0" w:color="auto"/>
                          </w:divBdr>
                          <w:divsChild>
                            <w:div w:id="154028253">
                              <w:marLeft w:val="0"/>
                              <w:marRight w:val="0"/>
                              <w:marTop w:val="0"/>
                              <w:marBottom w:val="0"/>
                              <w:divBdr>
                                <w:top w:val="none" w:sz="0" w:space="0" w:color="auto"/>
                                <w:left w:val="none" w:sz="0" w:space="0" w:color="auto"/>
                                <w:bottom w:val="none" w:sz="0" w:space="0" w:color="auto"/>
                                <w:right w:val="none" w:sz="0" w:space="0" w:color="auto"/>
                              </w:divBdr>
                              <w:divsChild>
                                <w:div w:id="154028292">
                                  <w:marLeft w:val="0"/>
                                  <w:marRight w:val="0"/>
                                  <w:marTop w:val="0"/>
                                  <w:marBottom w:val="0"/>
                                  <w:divBdr>
                                    <w:top w:val="none" w:sz="0" w:space="0" w:color="auto"/>
                                    <w:left w:val="none" w:sz="0" w:space="0" w:color="auto"/>
                                    <w:bottom w:val="none" w:sz="0" w:space="0" w:color="auto"/>
                                    <w:right w:val="none" w:sz="0" w:space="0" w:color="auto"/>
                                  </w:divBdr>
                                  <w:divsChild>
                                    <w:div w:id="154028293">
                                      <w:marLeft w:val="0"/>
                                      <w:marRight w:val="0"/>
                                      <w:marTop w:val="0"/>
                                      <w:marBottom w:val="0"/>
                                      <w:divBdr>
                                        <w:top w:val="none" w:sz="0" w:space="0" w:color="auto"/>
                                        <w:left w:val="none" w:sz="0" w:space="0" w:color="auto"/>
                                        <w:bottom w:val="none" w:sz="0" w:space="0" w:color="auto"/>
                                        <w:right w:val="none" w:sz="0" w:space="0" w:color="auto"/>
                                      </w:divBdr>
                                      <w:divsChild>
                                        <w:div w:id="154028337">
                                          <w:marLeft w:val="0"/>
                                          <w:marRight w:val="0"/>
                                          <w:marTop w:val="0"/>
                                          <w:marBottom w:val="0"/>
                                          <w:divBdr>
                                            <w:top w:val="none" w:sz="0" w:space="0" w:color="auto"/>
                                            <w:left w:val="none" w:sz="0" w:space="0" w:color="auto"/>
                                            <w:bottom w:val="none" w:sz="0" w:space="0" w:color="auto"/>
                                            <w:right w:val="none" w:sz="0" w:space="0" w:color="auto"/>
                                          </w:divBdr>
                                          <w:divsChild>
                                            <w:div w:id="15402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028290">
      <w:marLeft w:val="0"/>
      <w:marRight w:val="0"/>
      <w:marTop w:val="0"/>
      <w:marBottom w:val="0"/>
      <w:divBdr>
        <w:top w:val="none" w:sz="0" w:space="0" w:color="auto"/>
        <w:left w:val="none" w:sz="0" w:space="0" w:color="auto"/>
        <w:bottom w:val="none" w:sz="0" w:space="0" w:color="auto"/>
        <w:right w:val="none" w:sz="0" w:space="0" w:color="auto"/>
      </w:divBdr>
    </w:div>
    <w:div w:id="154028291">
      <w:marLeft w:val="0"/>
      <w:marRight w:val="0"/>
      <w:marTop w:val="0"/>
      <w:marBottom w:val="0"/>
      <w:divBdr>
        <w:top w:val="none" w:sz="0" w:space="0" w:color="auto"/>
        <w:left w:val="none" w:sz="0" w:space="0" w:color="auto"/>
        <w:bottom w:val="none" w:sz="0" w:space="0" w:color="auto"/>
        <w:right w:val="none" w:sz="0" w:space="0" w:color="auto"/>
      </w:divBdr>
    </w:div>
    <w:div w:id="154028297">
      <w:marLeft w:val="0"/>
      <w:marRight w:val="0"/>
      <w:marTop w:val="0"/>
      <w:marBottom w:val="0"/>
      <w:divBdr>
        <w:top w:val="none" w:sz="0" w:space="0" w:color="auto"/>
        <w:left w:val="none" w:sz="0" w:space="0" w:color="auto"/>
        <w:bottom w:val="none" w:sz="0" w:space="0" w:color="auto"/>
        <w:right w:val="none" w:sz="0" w:space="0" w:color="auto"/>
      </w:divBdr>
    </w:div>
    <w:div w:id="154028298">
      <w:marLeft w:val="0"/>
      <w:marRight w:val="0"/>
      <w:marTop w:val="0"/>
      <w:marBottom w:val="0"/>
      <w:divBdr>
        <w:top w:val="none" w:sz="0" w:space="0" w:color="auto"/>
        <w:left w:val="none" w:sz="0" w:space="0" w:color="auto"/>
        <w:bottom w:val="none" w:sz="0" w:space="0" w:color="auto"/>
        <w:right w:val="none" w:sz="0" w:space="0" w:color="auto"/>
      </w:divBdr>
    </w:div>
    <w:div w:id="154028301">
      <w:marLeft w:val="0"/>
      <w:marRight w:val="0"/>
      <w:marTop w:val="0"/>
      <w:marBottom w:val="0"/>
      <w:divBdr>
        <w:top w:val="none" w:sz="0" w:space="0" w:color="auto"/>
        <w:left w:val="none" w:sz="0" w:space="0" w:color="auto"/>
        <w:bottom w:val="none" w:sz="0" w:space="0" w:color="auto"/>
        <w:right w:val="none" w:sz="0" w:space="0" w:color="auto"/>
      </w:divBdr>
    </w:div>
    <w:div w:id="154028304">
      <w:marLeft w:val="0"/>
      <w:marRight w:val="0"/>
      <w:marTop w:val="0"/>
      <w:marBottom w:val="0"/>
      <w:divBdr>
        <w:top w:val="none" w:sz="0" w:space="0" w:color="auto"/>
        <w:left w:val="none" w:sz="0" w:space="0" w:color="auto"/>
        <w:bottom w:val="none" w:sz="0" w:space="0" w:color="auto"/>
        <w:right w:val="none" w:sz="0" w:space="0" w:color="auto"/>
      </w:divBdr>
    </w:div>
    <w:div w:id="154028306">
      <w:marLeft w:val="0"/>
      <w:marRight w:val="0"/>
      <w:marTop w:val="0"/>
      <w:marBottom w:val="0"/>
      <w:divBdr>
        <w:top w:val="none" w:sz="0" w:space="0" w:color="auto"/>
        <w:left w:val="none" w:sz="0" w:space="0" w:color="auto"/>
        <w:bottom w:val="none" w:sz="0" w:space="0" w:color="auto"/>
        <w:right w:val="none" w:sz="0" w:space="0" w:color="auto"/>
      </w:divBdr>
    </w:div>
    <w:div w:id="154028311">
      <w:marLeft w:val="0"/>
      <w:marRight w:val="0"/>
      <w:marTop w:val="0"/>
      <w:marBottom w:val="0"/>
      <w:divBdr>
        <w:top w:val="none" w:sz="0" w:space="0" w:color="auto"/>
        <w:left w:val="none" w:sz="0" w:space="0" w:color="auto"/>
        <w:bottom w:val="none" w:sz="0" w:space="0" w:color="auto"/>
        <w:right w:val="none" w:sz="0" w:space="0" w:color="auto"/>
      </w:divBdr>
    </w:div>
    <w:div w:id="154028313">
      <w:marLeft w:val="0"/>
      <w:marRight w:val="0"/>
      <w:marTop w:val="0"/>
      <w:marBottom w:val="0"/>
      <w:divBdr>
        <w:top w:val="none" w:sz="0" w:space="0" w:color="auto"/>
        <w:left w:val="none" w:sz="0" w:space="0" w:color="auto"/>
        <w:bottom w:val="none" w:sz="0" w:space="0" w:color="auto"/>
        <w:right w:val="none" w:sz="0" w:space="0" w:color="auto"/>
      </w:divBdr>
    </w:div>
    <w:div w:id="154028316">
      <w:marLeft w:val="0"/>
      <w:marRight w:val="0"/>
      <w:marTop w:val="0"/>
      <w:marBottom w:val="0"/>
      <w:divBdr>
        <w:top w:val="none" w:sz="0" w:space="0" w:color="auto"/>
        <w:left w:val="none" w:sz="0" w:space="0" w:color="auto"/>
        <w:bottom w:val="none" w:sz="0" w:space="0" w:color="auto"/>
        <w:right w:val="none" w:sz="0" w:space="0" w:color="auto"/>
      </w:divBdr>
    </w:div>
    <w:div w:id="154028319">
      <w:marLeft w:val="0"/>
      <w:marRight w:val="0"/>
      <w:marTop w:val="0"/>
      <w:marBottom w:val="0"/>
      <w:divBdr>
        <w:top w:val="none" w:sz="0" w:space="0" w:color="auto"/>
        <w:left w:val="none" w:sz="0" w:space="0" w:color="auto"/>
        <w:bottom w:val="none" w:sz="0" w:space="0" w:color="auto"/>
        <w:right w:val="none" w:sz="0" w:space="0" w:color="auto"/>
      </w:divBdr>
    </w:div>
    <w:div w:id="154028320">
      <w:marLeft w:val="0"/>
      <w:marRight w:val="0"/>
      <w:marTop w:val="0"/>
      <w:marBottom w:val="0"/>
      <w:divBdr>
        <w:top w:val="none" w:sz="0" w:space="0" w:color="auto"/>
        <w:left w:val="none" w:sz="0" w:space="0" w:color="auto"/>
        <w:bottom w:val="none" w:sz="0" w:space="0" w:color="auto"/>
        <w:right w:val="none" w:sz="0" w:space="0" w:color="auto"/>
      </w:divBdr>
      <w:divsChild>
        <w:div w:id="154028326">
          <w:marLeft w:val="0"/>
          <w:marRight w:val="0"/>
          <w:marTop w:val="0"/>
          <w:marBottom w:val="0"/>
          <w:divBdr>
            <w:top w:val="none" w:sz="0" w:space="0" w:color="auto"/>
            <w:left w:val="none" w:sz="0" w:space="0" w:color="auto"/>
            <w:bottom w:val="none" w:sz="0" w:space="0" w:color="auto"/>
            <w:right w:val="none" w:sz="0" w:space="0" w:color="auto"/>
          </w:divBdr>
          <w:divsChild>
            <w:div w:id="154028334">
              <w:marLeft w:val="0"/>
              <w:marRight w:val="0"/>
              <w:marTop w:val="0"/>
              <w:marBottom w:val="0"/>
              <w:divBdr>
                <w:top w:val="none" w:sz="0" w:space="0" w:color="auto"/>
                <w:left w:val="none" w:sz="0" w:space="0" w:color="auto"/>
                <w:bottom w:val="none" w:sz="0" w:space="0" w:color="auto"/>
                <w:right w:val="none" w:sz="0" w:space="0" w:color="auto"/>
              </w:divBdr>
              <w:divsChild>
                <w:div w:id="154028259">
                  <w:marLeft w:val="0"/>
                  <w:marRight w:val="0"/>
                  <w:marTop w:val="0"/>
                  <w:marBottom w:val="0"/>
                  <w:divBdr>
                    <w:top w:val="none" w:sz="0" w:space="0" w:color="auto"/>
                    <w:left w:val="none" w:sz="0" w:space="0" w:color="auto"/>
                    <w:bottom w:val="none" w:sz="0" w:space="0" w:color="auto"/>
                    <w:right w:val="none" w:sz="0" w:space="0" w:color="auto"/>
                  </w:divBdr>
                  <w:divsChild>
                    <w:div w:id="154028307">
                      <w:marLeft w:val="0"/>
                      <w:marRight w:val="0"/>
                      <w:marTop w:val="0"/>
                      <w:marBottom w:val="0"/>
                      <w:divBdr>
                        <w:top w:val="none" w:sz="0" w:space="0" w:color="auto"/>
                        <w:left w:val="none" w:sz="0" w:space="0" w:color="auto"/>
                        <w:bottom w:val="none" w:sz="0" w:space="0" w:color="auto"/>
                        <w:right w:val="none" w:sz="0" w:space="0" w:color="auto"/>
                      </w:divBdr>
                      <w:divsChild>
                        <w:div w:id="154028275">
                          <w:marLeft w:val="0"/>
                          <w:marRight w:val="0"/>
                          <w:marTop w:val="0"/>
                          <w:marBottom w:val="0"/>
                          <w:divBdr>
                            <w:top w:val="none" w:sz="0" w:space="0" w:color="auto"/>
                            <w:left w:val="none" w:sz="0" w:space="0" w:color="auto"/>
                            <w:bottom w:val="none" w:sz="0" w:space="0" w:color="auto"/>
                            <w:right w:val="none" w:sz="0" w:space="0" w:color="auto"/>
                          </w:divBdr>
                          <w:divsChild>
                            <w:div w:id="154028277">
                              <w:marLeft w:val="0"/>
                              <w:marRight w:val="0"/>
                              <w:marTop w:val="0"/>
                              <w:marBottom w:val="0"/>
                              <w:divBdr>
                                <w:top w:val="none" w:sz="0" w:space="0" w:color="auto"/>
                                <w:left w:val="none" w:sz="0" w:space="0" w:color="auto"/>
                                <w:bottom w:val="none" w:sz="0" w:space="0" w:color="auto"/>
                                <w:right w:val="none" w:sz="0" w:space="0" w:color="auto"/>
                              </w:divBdr>
                              <w:divsChild>
                                <w:div w:id="154028295">
                                  <w:marLeft w:val="0"/>
                                  <w:marRight w:val="0"/>
                                  <w:marTop w:val="0"/>
                                  <w:marBottom w:val="0"/>
                                  <w:divBdr>
                                    <w:top w:val="none" w:sz="0" w:space="0" w:color="auto"/>
                                    <w:left w:val="none" w:sz="0" w:space="0" w:color="auto"/>
                                    <w:bottom w:val="none" w:sz="0" w:space="0" w:color="auto"/>
                                    <w:right w:val="none" w:sz="0" w:space="0" w:color="auto"/>
                                  </w:divBdr>
                                  <w:divsChild>
                                    <w:div w:id="154028322">
                                      <w:marLeft w:val="0"/>
                                      <w:marRight w:val="0"/>
                                      <w:marTop w:val="0"/>
                                      <w:marBottom w:val="0"/>
                                      <w:divBdr>
                                        <w:top w:val="none" w:sz="0" w:space="0" w:color="auto"/>
                                        <w:left w:val="none" w:sz="0" w:space="0" w:color="auto"/>
                                        <w:bottom w:val="none" w:sz="0" w:space="0" w:color="auto"/>
                                        <w:right w:val="none" w:sz="0" w:space="0" w:color="auto"/>
                                      </w:divBdr>
                                      <w:divsChild>
                                        <w:div w:id="154028287">
                                          <w:marLeft w:val="0"/>
                                          <w:marRight w:val="0"/>
                                          <w:marTop w:val="0"/>
                                          <w:marBottom w:val="0"/>
                                          <w:divBdr>
                                            <w:top w:val="none" w:sz="0" w:space="0" w:color="auto"/>
                                            <w:left w:val="none" w:sz="0" w:space="0" w:color="auto"/>
                                            <w:bottom w:val="none" w:sz="0" w:space="0" w:color="auto"/>
                                            <w:right w:val="none" w:sz="0" w:space="0" w:color="auto"/>
                                          </w:divBdr>
                                          <w:divsChild>
                                            <w:div w:id="154028312">
                                              <w:marLeft w:val="0"/>
                                              <w:marRight w:val="0"/>
                                              <w:marTop w:val="0"/>
                                              <w:marBottom w:val="0"/>
                                              <w:divBdr>
                                                <w:top w:val="none" w:sz="0" w:space="0" w:color="auto"/>
                                                <w:left w:val="none" w:sz="0" w:space="0" w:color="auto"/>
                                                <w:bottom w:val="none" w:sz="0" w:space="0" w:color="auto"/>
                                                <w:right w:val="none" w:sz="0" w:space="0" w:color="auto"/>
                                              </w:divBdr>
                                              <w:divsChild>
                                                <w:div w:id="154028258">
                                                  <w:marLeft w:val="0"/>
                                                  <w:marRight w:val="0"/>
                                                  <w:marTop w:val="0"/>
                                                  <w:marBottom w:val="0"/>
                                                  <w:divBdr>
                                                    <w:top w:val="none" w:sz="0" w:space="0" w:color="auto"/>
                                                    <w:left w:val="none" w:sz="0" w:space="0" w:color="auto"/>
                                                    <w:bottom w:val="none" w:sz="0" w:space="0" w:color="auto"/>
                                                    <w:right w:val="none" w:sz="0" w:space="0" w:color="auto"/>
                                                  </w:divBdr>
                                                  <w:divsChild>
                                                    <w:div w:id="154028308">
                                                      <w:marLeft w:val="0"/>
                                                      <w:marRight w:val="0"/>
                                                      <w:marTop w:val="0"/>
                                                      <w:marBottom w:val="0"/>
                                                      <w:divBdr>
                                                        <w:top w:val="none" w:sz="0" w:space="0" w:color="auto"/>
                                                        <w:left w:val="none" w:sz="0" w:space="0" w:color="auto"/>
                                                        <w:bottom w:val="none" w:sz="0" w:space="0" w:color="auto"/>
                                                        <w:right w:val="none" w:sz="0" w:space="0" w:color="auto"/>
                                                      </w:divBdr>
                                                      <w:divsChild>
                                                        <w:div w:id="154028281">
                                                          <w:marLeft w:val="0"/>
                                                          <w:marRight w:val="0"/>
                                                          <w:marTop w:val="0"/>
                                                          <w:marBottom w:val="0"/>
                                                          <w:divBdr>
                                                            <w:top w:val="none" w:sz="0" w:space="0" w:color="auto"/>
                                                            <w:left w:val="none" w:sz="0" w:space="0" w:color="auto"/>
                                                            <w:bottom w:val="none" w:sz="0" w:space="0" w:color="auto"/>
                                                            <w:right w:val="none" w:sz="0" w:space="0" w:color="auto"/>
                                                          </w:divBdr>
                                                          <w:divsChild>
                                                            <w:div w:id="154028283">
                                                              <w:marLeft w:val="0"/>
                                                              <w:marRight w:val="0"/>
                                                              <w:marTop w:val="0"/>
                                                              <w:marBottom w:val="0"/>
                                                              <w:divBdr>
                                                                <w:top w:val="none" w:sz="0" w:space="0" w:color="auto"/>
                                                                <w:left w:val="none" w:sz="0" w:space="0" w:color="auto"/>
                                                                <w:bottom w:val="none" w:sz="0" w:space="0" w:color="auto"/>
                                                                <w:right w:val="none" w:sz="0" w:space="0" w:color="auto"/>
                                                              </w:divBdr>
                                                              <w:divsChild>
                                                                <w:div w:id="154028278">
                                                                  <w:marLeft w:val="0"/>
                                                                  <w:marRight w:val="0"/>
                                                                  <w:marTop w:val="0"/>
                                                                  <w:marBottom w:val="0"/>
                                                                  <w:divBdr>
                                                                    <w:top w:val="none" w:sz="0" w:space="0" w:color="auto"/>
                                                                    <w:left w:val="none" w:sz="0" w:space="0" w:color="auto"/>
                                                                    <w:bottom w:val="none" w:sz="0" w:space="0" w:color="auto"/>
                                                                    <w:right w:val="none" w:sz="0" w:space="0" w:color="auto"/>
                                                                  </w:divBdr>
                                                                  <w:divsChild>
                                                                    <w:div w:id="154028303">
                                                                      <w:marLeft w:val="0"/>
                                                                      <w:marRight w:val="0"/>
                                                                      <w:marTop w:val="0"/>
                                                                      <w:marBottom w:val="0"/>
                                                                      <w:divBdr>
                                                                        <w:top w:val="none" w:sz="0" w:space="0" w:color="auto"/>
                                                                        <w:left w:val="none" w:sz="0" w:space="0" w:color="auto"/>
                                                                        <w:bottom w:val="none" w:sz="0" w:space="0" w:color="auto"/>
                                                                        <w:right w:val="none" w:sz="0" w:space="0" w:color="auto"/>
                                                                      </w:divBdr>
                                                                      <w:divsChild>
                                                                        <w:div w:id="154028314">
                                                                          <w:marLeft w:val="0"/>
                                                                          <w:marRight w:val="0"/>
                                                                          <w:marTop w:val="0"/>
                                                                          <w:marBottom w:val="0"/>
                                                                          <w:divBdr>
                                                                            <w:top w:val="none" w:sz="0" w:space="0" w:color="auto"/>
                                                                            <w:left w:val="none" w:sz="0" w:space="0" w:color="auto"/>
                                                                            <w:bottom w:val="none" w:sz="0" w:space="0" w:color="auto"/>
                                                                            <w:right w:val="none" w:sz="0" w:space="0" w:color="auto"/>
                                                                          </w:divBdr>
                                                                          <w:divsChild>
                                                                            <w:div w:id="154028255">
                                                                              <w:marLeft w:val="0"/>
                                                                              <w:marRight w:val="0"/>
                                                                              <w:marTop w:val="0"/>
                                                                              <w:marBottom w:val="0"/>
                                                                              <w:divBdr>
                                                                                <w:top w:val="none" w:sz="0" w:space="0" w:color="auto"/>
                                                                                <w:left w:val="none" w:sz="0" w:space="0" w:color="auto"/>
                                                                                <w:bottom w:val="none" w:sz="0" w:space="0" w:color="auto"/>
                                                                                <w:right w:val="none" w:sz="0" w:space="0" w:color="auto"/>
                                                                              </w:divBdr>
                                                                              <w:divsChild>
                                                                                <w:div w:id="154028276">
                                                                                  <w:marLeft w:val="0"/>
                                                                                  <w:marRight w:val="0"/>
                                                                                  <w:marTop w:val="0"/>
                                                                                  <w:marBottom w:val="0"/>
                                                                                  <w:divBdr>
                                                                                    <w:top w:val="none" w:sz="0" w:space="0" w:color="auto"/>
                                                                                    <w:left w:val="none" w:sz="0" w:space="0" w:color="auto"/>
                                                                                    <w:bottom w:val="none" w:sz="0" w:space="0" w:color="auto"/>
                                                                                    <w:right w:val="none" w:sz="0" w:space="0" w:color="auto"/>
                                                                                  </w:divBdr>
                                                                                  <w:divsChild>
                                                                                    <w:div w:id="154028315">
                                                                                      <w:marLeft w:val="0"/>
                                                                                      <w:marRight w:val="0"/>
                                                                                      <w:marTop w:val="0"/>
                                                                                      <w:marBottom w:val="0"/>
                                                                                      <w:divBdr>
                                                                                        <w:top w:val="none" w:sz="0" w:space="0" w:color="auto"/>
                                                                                        <w:left w:val="none" w:sz="0" w:space="0" w:color="auto"/>
                                                                                        <w:bottom w:val="none" w:sz="0" w:space="0" w:color="auto"/>
                                                                                        <w:right w:val="none" w:sz="0" w:space="0" w:color="auto"/>
                                                                                      </w:divBdr>
                                                                                      <w:divsChild>
                                                                                        <w:div w:id="154028321">
                                                                                          <w:marLeft w:val="0"/>
                                                                                          <w:marRight w:val="0"/>
                                                                                          <w:marTop w:val="0"/>
                                                                                          <w:marBottom w:val="0"/>
                                                                                          <w:divBdr>
                                                                                            <w:top w:val="none" w:sz="0" w:space="0" w:color="auto"/>
                                                                                            <w:left w:val="none" w:sz="0" w:space="0" w:color="auto"/>
                                                                                            <w:bottom w:val="none" w:sz="0" w:space="0" w:color="auto"/>
                                                                                            <w:right w:val="none" w:sz="0" w:space="0" w:color="auto"/>
                                                                                          </w:divBdr>
                                                                                          <w:divsChild>
                                                                                            <w:div w:id="154028309">
                                                                                              <w:marLeft w:val="0"/>
                                                                                              <w:marRight w:val="0"/>
                                                                                              <w:marTop w:val="0"/>
                                                                                              <w:marBottom w:val="0"/>
                                                                                              <w:divBdr>
                                                                                                <w:top w:val="none" w:sz="0" w:space="0" w:color="auto"/>
                                                                                                <w:left w:val="none" w:sz="0" w:space="0" w:color="auto"/>
                                                                                                <w:bottom w:val="none" w:sz="0" w:space="0" w:color="auto"/>
                                                                                                <w:right w:val="none" w:sz="0" w:space="0" w:color="auto"/>
                                                                                              </w:divBdr>
                                                                                              <w:divsChild>
                                                                                                <w:div w:id="154028256">
                                                                                                  <w:marLeft w:val="0"/>
                                                                                                  <w:marRight w:val="0"/>
                                                                                                  <w:marTop w:val="0"/>
                                                                                                  <w:marBottom w:val="0"/>
                                                                                                  <w:divBdr>
                                                                                                    <w:top w:val="none" w:sz="0" w:space="0" w:color="auto"/>
                                                                                                    <w:left w:val="none" w:sz="0" w:space="0" w:color="auto"/>
                                                                                                    <w:bottom w:val="none" w:sz="0" w:space="0" w:color="auto"/>
                                                                                                    <w:right w:val="none" w:sz="0" w:space="0" w:color="auto"/>
                                                                                                  </w:divBdr>
                                                                                                  <w:divsChild>
                                                                                                    <w:div w:id="154028302">
                                                                                                      <w:marLeft w:val="0"/>
                                                                                                      <w:marRight w:val="0"/>
                                                                                                      <w:marTop w:val="0"/>
                                                                                                      <w:marBottom w:val="0"/>
                                                                                                      <w:divBdr>
                                                                                                        <w:top w:val="none" w:sz="0" w:space="0" w:color="auto"/>
                                                                                                        <w:left w:val="none" w:sz="0" w:space="0" w:color="auto"/>
                                                                                                        <w:bottom w:val="none" w:sz="0" w:space="0" w:color="auto"/>
                                                                                                        <w:right w:val="none" w:sz="0" w:space="0" w:color="auto"/>
                                                                                                      </w:divBdr>
                                                                                                      <w:divsChild>
                                                                                                        <w:div w:id="154028261">
                                                                                                          <w:marLeft w:val="0"/>
                                                                                                          <w:marRight w:val="0"/>
                                                                                                          <w:marTop w:val="0"/>
                                                                                                          <w:marBottom w:val="0"/>
                                                                                                          <w:divBdr>
                                                                                                            <w:top w:val="none" w:sz="0" w:space="0" w:color="auto"/>
                                                                                                            <w:left w:val="none" w:sz="0" w:space="0" w:color="auto"/>
                                                                                                            <w:bottom w:val="none" w:sz="0" w:space="0" w:color="auto"/>
                                                                                                            <w:right w:val="none" w:sz="0" w:space="0" w:color="auto"/>
                                                                                                          </w:divBdr>
                                                                                                          <w:divsChild>
                                                                                                            <w:div w:id="154028333">
                                                                                                              <w:marLeft w:val="0"/>
                                                                                                              <w:marRight w:val="0"/>
                                                                                                              <w:marTop w:val="0"/>
                                                                                                              <w:marBottom w:val="0"/>
                                                                                                              <w:divBdr>
                                                                                                                <w:top w:val="none" w:sz="0" w:space="0" w:color="auto"/>
                                                                                                                <w:left w:val="none" w:sz="0" w:space="0" w:color="auto"/>
                                                                                                                <w:bottom w:val="none" w:sz="0" w:space="0" w:color="auto"/>
                                                                                                                <w:right w:val="none" w:sz="0" w:space="0" w:color="auto"/>
                                                                                                              </w:divBdr>
                                                                                                              <w:divsChild>
                                                                                                                <w:div w:id="154028257">
                                                                                                                  <w:marLeft w:val="0"/>
                                                                                                                  <w:marRight w:val="0"/>
                                                                                                                  <w:marTop w:val="0"/>
                                                                                                                  <w:marBottom w:val="0"/>
                                                                                                                  <w:divBdr>
                                                                                                                    <w:top w:val="none" w:sz="0" w:space="0" w:color="auto"/>
                                                                                                                    <w:left w:val="none" w:sz="0" w:space="0" w:color="auto"/>
                                                                                                                    <w:bottom w:val="none" w:sz="0" w:space="0" w:color="auto"/>
                                                                                                                    <w:right w:val="none" w:sz="0" w:space="0" w:color="auto"/>
                                                                                                                  </w:divBdr>
                                                                                                                  <w:divsChild>
                                                                                                                    <w:div w:id="154028268">
                                                                                                                      <w:marLeft w:val="0"/>
                                                                                                                      <w:marRight w:val="0"/>
                                                                                                                      <w:marTop w:val="0"/>
                                                                                                                      <w:marBottom w:val="0"/>
                                                                                                                      <w:divBdr>
                                                                                                                        <w:top w:val="none" w:sz="0" w:space="0" w:color="auto"/>
                                                                                                                        <w:left w:val="none" w:sz="0" w:space="0" w:color="auto"/>
                                                                                                                        <w:bottom w:val="none" w:sz="0" w:space="0" w:color="auto"/>
                                                                                                                        <w:right w:val="none" w:sz="0" w:space="0" w:color="auto"/>
                                                                                                                      </w:divBdr>
                                                                                                                      <w:divsChild>
                                                                                                                        <w:div w:id="154028328">
                                                                                                                          <w:marLeft w:val="0"/>
                                                                                                                          <w:marRight w:val="0"/>
                                                                                                                          <w:marTop w:val="0"/>
                                                                                                                          <w:marBottom w:val="0"/>
                                                                                                                          <w:divBdr>
                                                                                                                            <w:top w:val="none" w:sz="0" w:space="0" w:color="auto"/>
                                                                                                                            <w:left w:val="none" w:sz="0" w:space="0" w:color="auto"/>
                                                                                                                            <w:bottom w:val="none" w:sz="0" w:space="0" w:color="auto"/>
                                                                                                                            <w:right w:val="none" w:sz="0" w:space="0" w:color="auto"/>
                                                                                                                          </w:divBdr>
                                                                                                                          <w:divsChild>
                                                                                                                            <w:div w:id="154028270">
                                                                                                                              <w:marLeft w:val="0"/>
                                                                                                                              <w:marRight w:val="0"/>
                                                                                                                              <w:marTop w:val="0"/>
                                                                                                                              <w:marBottom w:val="0"/>
                                                                                                                              <w:divBdr>
                                                                                                                                <w:top w:val="none" w:sz="0" w:space="0" w:color="auto"/>
                                                                                                                                <w:left w:val="none" w:sz="0" w:space="0" w:color="auto"/>
                                                                                                                                <w:bottom w:val="none" w:sz="0" w:space="0" w:color="auto"/>
                                                                                                                                <w:right w:val="none" w:sz="0" w:space="0" w:color="auto"/>
                                                                                                                              </w:divBdr>
                                                                                                                              <w:divsChild>
                                                                                                                                <w:div w:id="154028299">
                                                                                                                                  <w:marLeft w:val="0"/>
                                                                                                                                  <w:marRight w:val="0"/>
                                                                                                                                  <w:marTop w:val="0"/>
                                                                                                                                  <w:marBottom w:val="0"/>
                                                                                                                                  <w:divBdr>
                                                                                                                                    <w:top w:val="none" w:sz="0" w:space="0" w:color="auto"/>
                                                                                                                                    <w:left w:val="none" w:sz="0" w:space="0" w:color="auto"/>
                                                                                                                                    <w:bottom w:val="none" w:sz="0" w:space="0" w:color="auto"/>
                                                                                                                                    <w:right w:val="none" w:sz="0" w:space="0" w:color="auto"/>
                                                                                                                                  </w:divBdr>
                                                                                                                                  <w:divsChild>
                                                                                                                                    <w:div w:id="154028294">
                                                                                                                                      <w:marLeft w:val="0"/>
                                                                                                                                      <w:marRight w:val="0"/>
                                                                                                                                      <w:marTop w:val="0"/>
                                                                                                                                      <w:marBottom w:val="0"/>
                                                                                                                                      <w:divBdr>
                                                                                                                                        <w:top w:val="none" w:sz="0" w:space="0" w:color="auto"/>
                                                                                                                                        <w:left w:val="none" w:sz="0" w:space="0" w:color="auto"/>
                                                                                                                                        <w:bottom w:val="none" w:sz="0" w:space="0" w:color="auto"/>
                                                                                                                                        <w:right w:val="none" w:sz="0" w:space="0" w:color="auto"/>
                                                                                                                                      </w:divBdr>
                                                                                                                                      <w:divsChild>
                                                                                                                                        <w:div w:id="154028280">
                                                                                                                                          <w:marLeft w:val="0"/>
                                                                                                                                          <w:marRight w:val="0"/>
                                                                                                                                          <w:marTop w:val="0"/>
                                                                                                                                          <w:marBottom w:val="0"/>
                                                                                                                                          <w:divBdr>
                                                                                                                                            <w:top w:val="none" w:sz="0" w:space="0" w:color="auto"/>
                                                                                                                                            <w:left w:val="none" w:sz="0" w:space="0" w:color="auto"/>
                                                                                                                                            <w:bottom w:val="none" w:sz="0" w:space="0" w:color="auto"/>
                                                                                                                                            <w:right w:val="none" w:sz="0" w:space="0" w:color="auto"/>
                                                                                                                                          </w:divBdr>
                                                                                                                                          <w:divsChild>
                                                                                                                                            <w:div w:id="154028323">
                                                                                                                                              <w:marLeft w:val="0"/>
                                                                                                                                              <w:marRight w:val="0"/>
                                                                                                                                              <w:marTop w:val="0"/>
                                                                                                                                              <w:marBottom w:val="0"/>
                                                                                                                                              <w:divBdr>
                                                                                                                                                <w:top w:val="none" w:sz="0" w:space="0" w:color="auto"/>
                                                                                                                                                <w:left w:val="none" w:sz="0" w:space="0" w:color="auto"/>
                                                                                                                                                <w:bottom w:val="none" w:sz="0" w:space="0" w:color="auto"/>
                                                                                                                                                <w:right w:val="none" w:sz="0" w:space="0" w:color="auto"/>
                                                                                                                                              </w:divBdr>
                                                                                                                                              <w:divsChild>
                                                                                                                                                <w:div w:id="154028310">
                                                                                                                                                  <w:marLeft w:val="0"/>
                                                                                                                                                  <w:marRight w:val="0"/>
                                                                                                                                                  <w:marTop w:val="0"/>
                                                                                                                                                  <w:marBottom w:val="0"/>
                                                                                                                                                  <w:divBdr>
                                                                                                                                                    <w:top w:val="none" w:sz="0" w:space="0" w:color="auto"/>
                                                                                                                                                    <w:left w:val="none" w:sz="0" w:space="0" w:color="auto"/>
                                                                                                                                                    <w:bottom w:val="none" w:sz="0" w:space="0" w:color="auto"/>
                                                                                                                                                    <w:right w:val="none" w:sz="0" w:space="0" w:color="auto"/>
                                                                                                                                                  </w:divBdr>
                                                                                                                                                  <w:divsChild>
                                                                                                                                                    <w:div w:id="154028329">
                                                                                                                                                      <w:marLeft w:val="0"/>
                                                                                                                                                      <w:marRight w:val="0"/>
                                                                                                                                                      <w:marTop w:val="0"/>
                                                                                                                                                      <w:marBottom w:val="0"/>
                                                                                                                                                      <w:divBdr>
                                                                                                                                                        <w:top w:val="none" w:sz="0" w:space="0" w:color="auto"/>
                                                                                                                                                        <w:left w:val="none" w:sz="0" w:space="0" w:color="auto"/>
                                                                                                                                                        <w:bottom w:val="none" w:sz="0" w:space="0" w:color="auto"/>
                                                                                                                                                        <w:right w:val="none" w:sz="0" w:space="0" w:color="auto"/>
                                                                                                                                                      </w:divBdr>
                                                                                                                                                      <w:divsChild>
                                                                                                                                                        <w:div w:id="154028305">
                                                                                                                                                          <w:marLeft w:val="0"/>
                                                                                                                                                          <w:marRight w:val="0"/>
                                                                                                                                                          <w:marTop w:val="0"/>
                                                                                                                                                          <w:marBottom w:val="0"/>
                                                                                                                                                          <w:divBdr>
                                                                                                                                                            <w:top w:val="none" w:sz="0" w:space="0" w:color="auto"/>
                                                                                                                                                            <w:left w:val="none" w:sz="0" w:space="0" w:color="auto"/>
                                                                                                                                                            <w:bottom w:val="none" w:sz="0" w:space="0" w:color="auto"/>
                                                                                                                                                            <w:right w:val="none" w:sz="0" w:space="0" w:color="auto"/>
                                                                                                                                                          </w:divBdr>
                                                                                                                                                          <w:divsChild>
                                                                                                                                                            <w:div w:id="154028262">
                                                                                                                                                              <w:marLeft w:val="0"/>
                                                                                                                                                              <w:marRight w:val="0"/>
                                                                                                                                                              <w:marTop w:val="0"/>
                                                                                                                                                              <w:marBottom w:val="0"/>
                                                                                                                                                              <w:divBdr>
                                                                                                                                                                <w:top w:val="none" w:sz="0" w:space="0" w:color="auto"/>
                                                                                                                                                                <w:left w:val="none" w:sz="0" w:space="0" w:color="auto"/>
                                                                                                                                                                <w:bottom w:val="none" w:sz="0" w:space="0" w:color="auto"/>
                                                                                                                                                                <w:right w:val="none" w:sz="0" w:space="0" w:color="auto"/>
                                                                                                                                                              </w:divBdr>
                                                                                                                                                              <w:divsChild>
                                                                                                                                                                <w:div w:id="154028271">
                                                                                                                                                                  <w:marLeft w:val="0"/>
                                                                                                                                                                  <w:marRight w:val="0"/>
                                                                                                                                                                  <w:marTop w:val="0"/>
                                                                                                                                                                  <w:marBottom w:val="0"/>
                                                                                                                                                                  <w:divBdr>
                                                                                                                                                                    <w:top w:val="none" w:sz="0" w:space="0" w:color="auto"/>
                                                                                                                                                                    <w:left w:val="none" w:sz="0" w:space="0" w:color="auto"/>
                                                                                                                                                                    <w:bottom w:val="none" w:sz="0" w:space="0" w:color="auto"/>
                                                                                                                                                                    <w:right w:val="none" w:sz="0" w:space="0" w:color="auto"/>
                                                                                                                                                                  </w:divBdr>
                                                                                                                                                                </w:div>
                                                                                                                                                                <w:div w:id="15402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28324">
      <w:marLeft w:val="0"/>
      <w:marRight w:val="0"/>
      <w:marTop w:val="0"/>
      <w:marBottom w:val="0"/>
      <w:divBdr>
        <w:top w:val="none" w:sz="0" w:space="0" w:color="auto"/>
        <w:left w:val="none" w:sz="0" w:space="0" w:color="auto"/>
        <w:bottom w:val="none" w:sz="0" w:space="0" w:color="auto"/>
        <w:right w:val="none" w:sz="0" w:space="0" w:color="auto"/>
      </w:divBdr>
    </w:div>
    <w:div w:id="154028325">
      <w:marLeft w:val="0"/>
      <w:marRight w:val="0"/>
      <w:marTop w:val="0"/>
      <w:marBottom w:val="0"/>
      <w:divBdr>
        <w:top w:val="none" w:sz="0" w:space="0" w:color="auto"/>
        <w:left w:val="none" w:sz="0" w:space="0" w:color="auto"/>
        <w:bottom w:val="none" w:sz="0" w:space="0" w:color="auto"/>
        <w:right w:val="none" w:sz="0" w:space="0" w:color="auto"/>
      </w:divBdr>
    </w:div>
    <w:div w:id="154028327">
      <w:marLeft w:val="0"/>
      <w:marRight w:val="0"/>
      <w:marTop w:val="0"/>
      <w:marBottom w:val="0"/>
      <w:divBdr>
        <w:top w:val="none" w:sz="0" w:space="0" w:color="auto"/>
        <w:left w:val="none" w:sz="0" w:space="0" w:color="auto"/>
        <w:bottom w:val="none" w:sz="0" w:space="0" w:color="auto"/>
        <w:right w:val="none" w:sz="0" w:space="0" w:color="auto"/>
      </w:divBdr>
    </w:div>
    <w:div w:id="154028332">
      <w:marLeft w:val="0"/>
      <w:marRight w:val="0"/>
      <w:marTop w:val="0"/>
      <w:marBottom w:val="0"/>
      <w:divBdr>
        <w:top w:val="none" w:sz="0" w:space="0" w:color="auto"/>
        <w:left w:val="none" w:sz="0" w:space="0" w:color="auto"/>
        <w:bottom w:val="none" w:sz="0" w:space="0" w:color="auto"/>
        <w:right w:val="none" w:sz="0" w:space="0" w:color="auto"/>
      </w:divBdr>
    </w:div>
    <w:div w:id="1490755303">
      <w:bodyDiv w:val="1"/>
      <w:marLeft w:val="0"/>
      <w:marRight w:val="0"/>
      <w:marTop w:val="0"/>
      <w:marBottom w:val="0"/>
      <w:divBdr>
        <w:top w:val="none" w:sz="0" w:space="0" w:color="auto"/>
        <w:left w:val="none" w:sz="0" w:space="0" w:color="auto"/>
        <w:bottom w:val="none" w:sz="0" w:space="0" w:color="auto"/>
        <w:right w:val="none" w:sz="0" w:space="0" w:color="auto"/>
      </w:divBdr>
      <w:divsChild>
        <w:div w:id="532230577">
          <w:marLeft w:val="0"/>
          <w:marRight w:val="0"/>
          <w:marTop w:val="0"/>
          <w:marBottom w:val="0"/>
          <w:divBdr>
            <w:top w:val="none" w:sz="0" w:space="0" w:color="auto"/>
            <w:left w:val="none" w:sz="0" w:space="0" w:color="auto"/>
            <w:bottom w:val="none" w:sz="0" w:space="0" w:color="auto"/>
            <w:right w:val="none" w:sz="0" w:space="0" w:color="auto"/>
          </w:divBdr>
          <w:divsChild>
            <w:div w:id="1503662929">
              <w:marLeft w:val="0"/>
              <w:marRight w:val="0"/>
              <w:marTop w:val="0"/>
              <w:marBottom w:val="0"/>
              <w:divBdr>
                <w:top w:val="none" w:sz="0" w:space="0" w:color="auto"/>
                <w:left w:val="none" w:sz="0" w:space="0" w:color="auto"/>
                <w:bottom w:val="none" w:sz="0" w:space="0" w:color="auto"/>
                <w:right w:val="none" w:sz="0" w:space="0" w:color="auto"/>
              </w:divBdr>
              <w:divsChild>
                <w:div w:id="805201095">
                  <w:marLeft w:val="0"/>
                  <w:marRight w:val="0"/>
                  <w:marTop w:val="0"/>
                  <w:marBottom w:val="0"/>
                  <w:divBdr>
                    <w:top w:val="none" w:sz="0" w:space="0" w:color="auto"/>
                    <w:left w:val="none" w:sz="0" w:space="0" w:color="auto"/>
                    <w:bottom w:val="none" w:sz="0" w:space="0" w:color="auto"/>
                    <w:right w:val="none" w:sz="0" w:space="0" w:color="auto"/>
                  </w:divBdr>
                  <w:divsChild>
                    <w:div w:id="328095394">
                      <w:marLeft w:val="0"/>
                      <w:marRight w:val="0"/>
                      <w:marTop w:val="0"/>
                      <w:marBottom w:val="0"/>
                      <w:divBdr>
                        <w:top w:val="none" w:sz="0" w:space="0" w:color="auto"/>
                        <w:left w:val="none" w:sz="0" w:space="0" w:color="auto"/>
                        <w:bottom w:val="none" w:sz="0" w:space="0" w:color="auto"/>
                        <w:right w:val="none" w:sz="0" w:space="0" w:color="auto"/>
                      </w:divBdr>
                      <w:divsChild>
                        <w:div w:id="250048654">
                          <w:marLeft w:val="0"/>
                          <w:marRight w:val="0"/>
                          <w:marTop w:val="0"/>
                          <w:marBottom w:val="0"/>
                          <w:divBdr>
                            <w:top w:val="none" w:sz="0" w:space="0" w:color="auto"/>
                            <w:left w:val="none" w:sz="0" w:space="0" w:color="auto"/>
                            <w:bottom w:val="none" w:sz="0" w:space="0" w:color="auto"/>
                            <w:right w:val="none" w:sz="0" w:space="0" w:color="auto"/>
                          </w:divBdr>
                          <w:divsChild>
                            <w:div w:id="2080201608">
                              <w:marLeft w:val="0"/>
                              <w:marRight w:val="0"/>
                              <w:marTop w:val="0"/>
                              <w:marBottom w:val="0"/>
                              <w:divBdr>
                                <w:top w:val="none" w:sz="0" w:space="0" w:color="auto"/>
                                <w:left w:val="none" w:sz="0" w:space="0" w:color="auto"/>
                                <w:bottom w:val="none" w:sz="0" w:space="0" w:color="auto"/>
                                <w:right w:val="none" w:sz="0" w:space="0" w:color="auto"/>
                              </w:divBdr>
                              <w:divsChild>
                                <w:div w:id="939331918">
                                  <w:marLeft w:val="0"/>
                                  <w:marRight w:val="0"/>
                                  <w:marTop w:val="0"/>
                                  <w:marBottom w:val="0"/>
                                  <w:divBdr>
                                    <w:top w:val="none" w:sz="0" w:space="0" w:color="auto"/>
                                    <w:left w:val="none" w:sz="0" w:space="0" w:color="auto"/>
                                    <w:bottom w:val="none" w:sz="0" w:space="0" w:color="auto"/>
                                    <w:right w:val="none" w:sz="0" w:space="0" w:color="auto"/>
                                  </w:divBdr>
                                  <w:divsChild>
                                    <w:div w:id="430325012">
                                      <w:marLeft w:val="60"/>
                                      <w:marRight w:val="0"/>
                                      <w:marTop w:val="0"/>
                                      <w:marBottom w:val="0"/>
                                      <w:divBdr>
                                        <w:top w:val="none" w:sz="0" w:space="0" w:color="auto"/>
                                        <w:left w:val="none" w:sz="0" w:space="0" w:color="auto"/>
                                        <w:bottom w:val="none" w:sz="0" w:space="0" w:color="auto"/>
                                        <w:right w:val="none" w:sz="0" w:space="0" w:color="auto"/>
                                      </w:divBdr>
                                      <w:divsChild>
                                        <w:div w:id="1124736106">
                                          <w:marLeft w:val="0"/>
                                          <w:marRight w:val="0"/>
                                          <w:marTop w:val="0"/>
                                          <w:marBottom w:val="0"/>
                                          <w:divBdr>
                                            <w:top w:val="none" w:sz="0" w:space="0" w:color="auto"/>
                                            <w:left w:val="none" w:sz="0" w:space="0" w:color="auto"/>
                                            <w:bottom w:val="none" w:sz="0" w:space="0" w:color="auto"/>
                                            <w:right w:val="none" w:sz="0" w:space="0" w:color="auto"/>
                                          </w:divBdr>
                                          <w:divsChild>
                                            <w:div w:id="1993177181">
                                              <w:marLeft w:val="0"/>
                                              <w:marRight w:val="0"/>
                                              <w:marTop w:val="0"/>
                                              <w:marBottom w:val="120"/>
                                              <w:divBdr>
                                                <w:top w:val="single" w:sz="6" w:space="0" w:color="F5F5F5"/>
                                                <w:left w:val="single" w:sz="6" w:space="0" w:color="F5F5F5"/>
                                                <w:bottom w:val="single" w:sz="6" w:space="0" w:color="F5F5F5"/>
                                                <w:right w:val="single" w:sz="6" w:space="0" w:color="F5F5F5"/>
                                              </w:divBdr>
                                              <w:divsChild>
                                                <w:div w:id="900484601">
                                                  <w:marLeft w:val="0"/>
                                                  <w:marRight w:val="0"/>
                                                  <w:marTop w:val="0"/>
                                                  <w:marBottom w:val="0"/>
                                                  <w:divBdr>
                                                    <w:top w:val="none" w:sz="0" w:space="0" w:color="auto"/>
                                                    <w:left w:val="none" w:sz="0" w:space="0" w:color="auto"/>
                                                    <w:bottom w:val="none" w:sz="0" w:space="0" w:color="auto"/>
                                                    <w:right w:val="none" w:sz="0" w:space="0" w:color="auto"/>
                                                  </w:divBdr>
                                                  <w:divsChild>
                                                    <w:div w:id="5694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D5B3E43701C943950F8480DB430D27" ma:contentTypeVersion="12" ma:contentTypeDescription="Crée un document." ma:contentTypeScope="" ma:versionID="93d660919ec4a2f622e2ff02edbb2e43">
  <xsd:schema xmlns:xsd="http://www.w3.org/2001/XMLSchema" xmlns:xs="http://www.w3.org/2001/XMLSchema" xmlns:p="http://schemas.microsoft.com/office/2006/metadata/properties" xmlns:ns2="85c7bbf3-0e38-4d7d-b507-f95124383dd8" xmlns:ns3="a7fb6948-ae8a-4c43-aa3d-f7bd8071706a" targetNamespace="http://schemas.microsoft.com/office/2006/metadata/properties" ma:root="true" ma:fieldsID="91faa7a4c331d8eddccb411a0d194673" ns2:_="" ns3:_="">
    <xsd:import namespace="85c7bbf3-0e38-4d7d-b507-f95124383dd8"/>
    <xsd:import namespace="a7fb6948-ae8a-4c43-aa3d-f7bd807170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c7bbf3-0e38-4d7d-b507-f95124383d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fb6948-ae8a-4c43-aa3d-f7bd8071706a"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E33906-6B48-44E7-B009-185736CAB791}">
  <ds:schemaRefs>
    <ds:schemaRef ds:uri="http://schemas.openxmlformats.org/officeDocument/2006/bibliography"/>
  </ds:schemaRefs>
</ds:datastoreItem>
</file>

<file path=customXml/itemProps2.xml><?xml version="1.0" encoding="utf-8"?>
<ds:datastoreItem xmlns:ds="http://schemas.openxmlformats.org/officeDocument/2006/customXml" ds:itemID="{4219809E-B864-467F-B143-A34E5D5213C8}">
  <ds:schemaRefs>
    <ds:schemaRef ds:uri="http://schemas.microsoft.com/sharepoint/v3/contenttype/forms"/>
  </ds:schemaRefs>
</ds:datastoreItem>
</file>

<file path=customXml/itemProps3.xml><?xml version="1.0" encoding="utf-8"?>
<ds:datastoreItem xmlns:ds="http://schemas.openxmlformats.org/officeDocument/2006/customXml" ds:itemID="{7BC24153-F95F-40F8-ACB1-7EE58C925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c7bbf3-0e38-4d7d-b507-f95124383dd8"/>
    <ds:schemaRef ds:uri="a7fb6948-ae8a-4c43-aa3d-f7bd807170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572130-F9D1-47B3-8EE1-16D343F9892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rep</Template>
  <TotalTime>201</TotalTime>
  <Pages>3</Pages>
  <Words>388</Words>
  <Characters>2441</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STAFF MOBILITY FOR TEACHING</vt:lpstr>
    </vt:vector>
  </TitlesOfParts>
  <Company>European Commission</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MOBILITY FOR TEACHING</dc:title>
  <dc:creator>vanessa sainton;Johannes.Gehringer@ec.europa.eu</dc:creator>
  <cp:keywords>EL4</cp:keywords>
  <cp:lastModifiedBy>Annick Moutiaux</cp:lastModifiedBy>
  <cp:revision>14</cp:revision>
  <cp:lastPrinted>2014-07-07T11:46:00Z</cp:lastPrinted>
  <dcterms:created xsi:type="dcterms:W3CDTF">2020-04-27T10:36:00Z</dcterms:created>
  <dcterms:modified xsi:type="dcterms:W3CDTF">2021-06-09T06:52:00Z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34000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0x01010095D5B3E43701C943950F8480DB430D27</vt:lpwstr>
  </property>
</Properties>
</file>